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A4" w:rsidRPr="001B2181" w:rsidRDefault="00F36E1B" w:rsidP="000635B4">
      <w:pPr>
        <w:spacing w:line="28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1B2181">
        <w:rPr>
          <w:rFonts w:ascii="BIZ UDP明朝 Medium" w:eastAsia="BIZ UDP明朝 Medium" w:hAnsi="BIZ UDP明朝 Medium" w:hint="eastAsia"/>
          <w:sz w:val="24"/>
          <w:szCs w:val="24"/>
        </w:rPr>
        <w:t>ふくしま</w:t>
      </w:r>
      <w:r w:rsidR="0041614A" w:rsidRPr="001B2181">
        <w:rPr>
          <w:rFonts w:ascii="BIZ UDP明朝 Medium" w:eastAsia="BIZ UDP明朝 Medium" w:hAnsi="BIZ UDP明朝 Medium" w:hint="eastAsia"/>
          <w:sz w:val="24"/>
          <w:szCs w:val="24"/>
        </w:rPr>
        <w:t>太陽光</w:t>
      </w:r>
      <w:r w:rsidR="00DE53B7" w:rsidRPr="001B2181">
        <w:rPr>
          <w:rFonts w:ascii="BIZ UDP明朝 Medium" w:eastAsia="BIZ UDP明朝 Medium" w:hAnsi="BIZ UDP明朝 Medium" w:hint="eastAsia"/>
          <w:sz w:val="24"/>
          <w:szCs w:val="24"/>
        </w:rPr>
        <w:t>Ｊ－</w:t>
      </w:r>
      <w:r w:rsidRPr="001B2181">
        <w:rPr>
          <w:rFonts w:ascii="BIZ UDP明朝 Medium" w:eastAsia="BIZ UDP明朝 Medium" w:hAnsi="BIZ UDP明朝 Medium" w:hint="eastAsia"/>
          <w:sz w:val="24"/>
          <w:szCs w:val="24"/>
        </w:rPr>
        <w:t>クレジットクラブ</w:t>
      </w:r>
      <w:r w:rsidR="00FC0F5E" w:rsidRPr="001B2181">
        <w:rPr>
          <w:rFonts w:ascii="BIZ UDP明朝 Medium" w:eastAsia="BIZ UDP明朝 Medium" w:hAnsi="BIZ UDP明朝 Medium" w:hint="eastAsia"/>
          <w:sz w:val="24"/>
          <w:szCs w:val="24"/>
        </w:rPr>
        <w:t>入会届</w:t>
      </w:r>
    </w:p>
    <w:p w:rsidR="005A19C8" w:rsidRPr="001B2181" w:rsidRDefault="00F36E1B" w:rsidP="005A19C8">
      <w:pPr>
        <w:spacing w:line="280" w:lineRule="exact"/>
        <w:ind w:firstLineChars="100" w:firstLine="24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1B2181">
        <w:rPr>
          <w:rFonts w:ascii="BIZ UDP明朝 Medium" w:eastAsia="BIZ UDP明朝 Medium" w:hAnsi="BIZ UDP明朝 Medium" w:hint="eastAsia"/>
          <w:sz w:val="24"/>
          <w:szCs w:val="24"/>
        </w:rPr>
        <w:t>（住宅用太陽光発電設備</w:t>
      </w:r>
      <w:r w:rsidR="0041614A" w:rsidRPr="001B2181">
        <w:rPr>
          <w:rFonts w:ascii="BIZ UDP明朝 Medium" w:eastAsia="BIZ UDP明朝 Medium" w:hAnsi="BIZ UDP明朝 Medium" w:hint="eastAsia"/>
          <w:sz w:val="24"/>
          <w:szCs w:val="24"/>
        </w:rPr>
        <w:t>によ</w:t>
      </w:r>
      <w:r w:rsidRPr="001B2181">
        <w:rPr>
          <w:rFonts w:ascii="BIZ UDP明朝 Medium" w:eastAsia="BIZ UDP明朝 Medium" w:hAnsi="BIZ UDP明朝 Medium" w:hint="eastAsia"/>
          <w:sz w:val="24"/>
          <w:szCs w:val="24"/>
        </w:rPr>
        <w:t>る</w:t>
      </w:r>
      <w:r w:rsidR="00DE53B7" w:rsidRPr="001B2181">
        <w:rPr>
          <w:rFonts w:ascii="BIZ UDP明朝 Medium" w:eastAsia="BIZ UDP明朝 Medium" w:hAnsi="BIZ UDP明朝 Medium" w:hint="eastAsia"/>
          <w:sz w:val="24"/>
          <w:szCs w:val="24"/>
        </w:rPr>
        <w:t>Ｊ－</w:t>
      </w:r>
      <w:r w:rsidRPr="001B2181">
        <w:rPr>
          <w:rFonts w:ascii="BIZ UDP明朝 Medium" w:eastAsia="BIZ UDP明朝 Medium" w:hAnsi="BIZ UDP明朝 Medium" w:hint="eastAsia"/>
          <w:sz w:val="24"/>
          <w:szCs w:val="24"/>
        </w:rPr>
        <w:t>クレジットの創出）</w:t>
      </w:r>
    </w:p>
    <w:p w:rsidR="00665D4E" w:rsidRPr="001B2181" w:rsidRDefault="00665D4E" w:rsidP="00972302">
      <w:pPr>
        <w:snapToGrid w:val="0"/>
        <w:spacing w:line="120" w:lineRule="auto"/>
        <w:ind w:firstLineChars="100" w:firstLine="210"/>
        <w:rPr>
          <w:rFonts w:ascii="BIZ UDP明朝 Medium" w:eastAsia="BIZ UDP明朝 Medium" w:hAnsi="BIZ UDP明朝 Medium" w:hint="eastAsia"/>
          <w:szCs w:val="21"/>
        </w:rPr>
      </w:pPr>
    </w:p>
    <w:p w:rsidR="000237EE" w:rsidRPr="001B2181" w:rsidRDefault="00E972F5" w:rsidP="00C94798">
      <w:pPr>
        <w:jc w:val="left"/>
        <w:rPr>
          <w:rFonts w:ascii="BIZ UDP明朝 Medium" w:eastAsia="BIZ UDP明朝 Medium" w:hAnsi="BIZ UDP明朝 Medium"/>
          <w:szCs w:val="21"/>
        </w:rPr>
      </w:pPr>
      <w:r w:rsidRPr="001B2181">
        <w:rPr>
          <w:rFonts w:ascii="BIZ UDP明朝 Medium" w:eastAsia="BIZ UDP明朝 Medium" w:hAnsi="BIZ UDP明朝 Medium" w:hint="eastAsia"/>
          <w:szCs w:val="21"/>
        </w:rPr>
        <w:t>令和　　年</w:t>
      </w:r>
      <w:r w:rsidR="00F15CE5" w:rsidRPr="001B2181">
        <w:rPr>
          <w:rFonts w:ascii="BIZ UDP明朝 Medium" w:eastAsia="BIZ UDP明朝 Medium" w:hAnsi="BIZ UDP明朝 Medium" w:hint="eastAsia"/>
          <w:szCs w:val="21"/>
        </w:rPr>
        <w:t xml:space="preserve">　　月</w:t>
      </w:r>
      <w:r w:rsidRPr="001B2181">
        <w:rPr>
          <w:rFonts w:ascii="BIZ UDP明朝 Medium" w:eastAsia="BIZ UDP明朝 Medium" w:hAnsi="BIZ UDP明朝 Medium" w:hint="eastAsia"/>
          <w:szCs w:val="21"/>
        </w:rPr>
        <w:t xml:space="preserve">　　日</w:t>
      </w:r>
      <w:r w:rsidR="00EA61F1" w:rsidRPr="001B2181">
        <w:rPr>
          <w:rFonts w:ascii="BIZ UDP明朝 Medium" w:eastAsia="BIZ UDP明朝 Medium" w:hAnsi="BIZ UDP明朝 Medium" w:hint="eastAsia"/>
          <w:szCs w:val="21"/>
        </w:rPr>
        <w:t xml:space="preserve">　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118"/>
        <w:gridCol w:w="1701"/>
        <w:gridCol w:w="3544"/>
      </w:tblGrid>
      <w:tr w:rsidR="006429C8" w:rsidRPr="001B2181" w:rsidTr="00325E0C">
        <w:trPr>
          <w:trHeight w:val="317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52552" w:rsidRPr="001B2181" w:rsidRDefault="00E972F5" w:rsidP="00B95A85">
            <w:pPr>
              <w:jc w:val="center"/>
              <w:rPr>
                <w:rFonts w:ascii="ＭＳ 明朝" w:hAnsi="ＭＳ 明朝"/>
                <w:szCs w:val="21"/>
              </w:rPr>
            </w:pPr>
            <w:r w:rsidRPr="001B2181">
              <w:rPr>
                <w:rFonts w:ascii="ＭＳ 明朝" w:hAnsi="ＭＳ 明朝"/>
                <w:szCs w:val="21"/>
              </w:rPr>
              <w:t>フリガナ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52552" w:rsidRPr="001B2181" w:rsidRDefault="00552552" w:rsidP="0063604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429C8" w:rsidRPr="001B2181" w:rsidTr="00325E0C">
        <w:trPr>
          <w:trHeight w:val="555"/>
        </w:trPr>
        <w:tc>
          <w:tcPr>
            <w:tcW w:w="184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52552" w:rsidRPr="001B2181" w:rsidRDefault="00E972F5" w:rsidP="00B95A85">
            <w:pPr>
              <w:jc w:val="center"/>
              <w:rPr>
                <w:rFonts w:ascii="ＭＳ 明朝" w:hAnsi="ＭＳ 明朝"/>
                <w:szCs w:val="21"/>
              </w:rPr>
            </w:pPr>
            <w:r w:rsidRPr="001B2181">
              <w:rPr>
                <w:rFonts w:ascii="ＭＳ 明朝" w:hAnsi="ＭＳ 明朝" w:hint="eastAsia"/>
                <w:szCs w:val="21"/>
              </w:rPr>
              <w:t>氏</w:t>
            </w:r>
            <w:r w:rsidR="00DB67E0" w:rsidRPr="001B2181">
              <w:rPr>
                <w:rFonts w:ascii="ＭＳ 明朝" w:hAnsi="ＭＳ 明朝" w:hint="eastAsia"/>
                <w:szCs w:val="21"/>
              </w:rPr>
              <w:t xml:space="preserve">　</w:t>
            </w:r>
            <w:r w:rsidRPr="001B218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52552" w:rsidRPr="001B2181" w:rsidRDefault="00552552" w:rsidP="0034507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429C8" w:rsidRPr="001B2181" w:rsidTr="00325E0C">
        <w:trPr>
          <w:trHeight w:val="280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:rsidR="00EF64FA" w:rsidRPr="001B2181" w:rsidRDefault="00E972F5" w:rsidP="00B95A85">
            <w:pPr>
              <w:jc w:val="center"/>
              <w:rPr>
                <w:rFonts w:ascii="ＭＳ 明朝" w:hAnsi="ＭＳ 明朝"/>
                <w:szCs w:val="21"/>
              </w:rPr>
            </w:pPr>
            <w:r w:rsidRPr="001B2181">
              <w:rPr>
                <w:rFonts w:ascii="ＭＳ 明朝" w:hAnsi="ＭＳ 明朝"/>
                <w:szCs w:val="21"/>
              </w:rPr>
              <w:t>住　所</w:t>
            </w:r>
          </w:p>
        </w:tc>
        <w:tc>
          <w:tcPr>
            <w:tcW w:w="8363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EF64FA" w:rsidRPr="001B2181" w:rsidRDefault="00E972F5" w:rsidP="00B95A85">
            <w:pPr>
              <w:rPr>
                <w:rFonts w:ascii="ＭＳ 明朝" w:hAnsi="ＭＳ 明朝"/>
                <w:szCs w:val="21"/>
              </w:rPr>
            </w:pPr>
            <w:r w:rsidRPr="001B2181">
              <w:rPr>
                <w:rFonts w:ascii="ＭＳ 明朝" w:hAnsi="ＭＳ 明朝"/>
                <w:szCs w:val="21"/>
              </w:rPr>
              <w:t>〒</w:t>
            </w:r>
          </w:p>
        </w:tc>
      </w:tr>
      <w:tr w:rsidR="006429C8" w:rsidRPr="001B2181" w:rsidTr="00325E0C">
        <w:trPr>
          <w:trHeight w:val="455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:rsidR="00EF64FA" w:rsidRPr="001B2181" w:rsidRDefault="00EF64FA" w:rsidP="00B95A8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63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EF64FA" w:rsidRPr="00343ADD" w:rsidRDefault="00EF64FA" w:rsidP="00B95A85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6429C8" w:rsidRPr="001B2181" w:rsidTr="00325E0C">
        <w:trPr>
          <w:trHeight w:val="321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:rsidR="009E7F85" w:rsidRPr="001B2181" w:rsidRDefault="006429C8" w:rsidP="00B95A85">
            <w:pPr>
              <w:jc w:val="center"/>
              <w:rPr>
                <w:rFonts w:ascii="ＭＳ 明朝" w:hAnsi="ＭＳ 明朝"/>
                <w:szCs w:val="21"/>
              </w:rPr>
            </w:pPr>
            <w:r w:rsidRPr="001B2181">
              <w:rPr>
                <w:rFonts w:ascii="ＭＳ 明朝" w:hAnsi="ＭＳ 明朝" w:hint="eastAsia"/>
                <w:szCs w:val="21"/>
              </w:rPr>
              <w:t>設置場所</w:t>
            </w:r>
          </w:p>
          <w:p w:rsidR="006C0AA9" w:rsidRPr="001B2181" w:rsidRDefault="006429C8" w:rsidP="00B95A85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1B2181">
              <w:rPr>
                <w:rFonts w:ascii="ＭＳ 明朝" w:hAnsi="ＭＳ 明朝" w:hint="eastAsia"/>
                <w:sz w:val="16"/>
                <w:szCs w:val="16"/>
              </w:rPr>
              <w:t>※住所と同じ場合は記入不要</w:t>
            </w:r>
          </w:p>
        </w:tc>
        <w:tc>
          <w:tcPr>
            <w:tcW w:w="8363" w:type="dxa"/>
            <w:gridSpan w:val="3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9E7F85" w:rsidRPr="001B2181" w:rsidRDefault="006429C8" w:rsidP="00B95A85">
            <w:pPr>
              <w:rPr>
                <w:rFonts w:ascii="ＭＳ 明朝" w:hAnsi="ＭＳ 明朝"/>
                <w:szCs w:val="21"/>
              </w:rPr>
            </w:pPr>
            <w:r w:rsidRPr="001B2181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6429C8" w:rsidRPr="001B2181" w:rsidTr="00325E0C">
        <w:trPr>
          <w:trHeight w:val="553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:rsidR="009E7F85" w:rsidRPr="001B2181" w:rsidRDefault="009E7F85" w:rsidP="00B95A8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E7F85" w:rsidRPr="001B2181" w:rsidRDefault="006429C8" w:rsidP="00B95A85">
            <w:pPr>
              <w:rPr>
                <w:rFonts w:ascii="ＭＳ 明朝" w:hAnsi="ＭＳ 明朝"/>
                <w:szCs w:val="21"/>
              </w:rPr>
            </w:pPr>
            <w:r w:rsidRPr="001B2181">
              <w:rPr>
                <w:rFonts w:ascii="ＭＳ 明朝" w:hAnsi="ＭＳ 明朝" w:hint="eastAsia"/>
                <w:szCs w:val="21"/>
              </w:rPr>
              <w:t>福島県</w:t>
            </w:r>
          </w:p>
        </w:tc>
      </w:tr>
      <w:tr w:rsidR="006429C8" w:rsidRPr="001B2181" w:rsidTr="00325E0C">
        <w:trPr>
          <w:trHeight w:val="339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:rsidR="008B3045" w:rsidRPr="001B2181" w:rsidRDefault="00E972F5" w:rsidP="008B30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B2181">
              <w:rPr>
                <w:rFonts w:ascii="ＭＳ 明朝" w:hAnsi="ＭＳ 明朝"/>
                <w:szCs w:val="21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EF64FA" w:rsidRPr="001B2181" w:rsidRDefault="008B3045" w:rsidP="00636049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B2181">
              <w:rPr>
                <w:rFonts w:ascii="ＭＳ 明朝" w:hAnsi="ＭＳ 明朝" w:hint="eastAsia"/>
                <w:sz w:val="16"/>
                <w:szCs w:val="16"/>
              </w:rPr>
              <w:t>※日中連絡がとれる番号</w:t>
            </w:r>
          </w:p>
          <w:p w:rsidR="008B3045" w:rsidRPr="001B2181" w:rsidRDefault="008B3045" w:rsidP="00636049">
            <w:pPr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F64FA" w:rsidRPr="001B2181" w:rsidRDefault="00E972F5" w:rsidP="00636049">
            <w:pPr>
              <w:jc w:val="center"/>
              <w:rPr>
                <w:rFonts w:ascii="ＭＳ 明朝" w:hAnsi="ＭＳ 明朝"/>
                <w:szCs w:val="21"/>
              </w:rPr>
            </w:pPr>
            <w:r w:rsidRPr="001B2181">
              <w:rPr>
                <w:rFonts w:ascii="ＭＳ 明朝" w:hAnsi="ＭＳ 明朝"/>
                <w:szCs w:val="21"/>
              </w:rPr>
              <w:t>FAX番号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EF64FA" w:rsidRPr="001B2181" w:rsidRDefault="00EF64FA" w:rsidP="0063604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429C8" w:rsidRPr="001B2181" w:rsidTr="00325E0C">
        <w:trPr>
          <w:trHeight w:val="405"/>
        </w:trPr>
        <w:tc>
          <w:tcPr>
            <w:tcW w:w="18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507F" w:rsidRPr="001B2181" w:rsidRDefault="002B7462" w:rsidP="00B95A85">
            <w:pPr>
              <w:jc w:val="center"/>
              <w:rPr>
                <w:rFonts w:ascii="ＭＳ 明朝" w:hAnsi="ＭＳ 明朝"/>
                <w:szCs w:val="21"/>
              </w:rPr>
            </w:pPr>
            <w:r w:rsidRPr="001B2181">
              <w:rPr>
                <w:rFonts w:ascii="ＭＳ 明朝" w:hAnsi="ＭＳ 明朝" w:hint="eastAsia"/>
                <w:szCs w:val="21"/>
              </w:rPr>
              <w:t>Ｅ-</w:t>
            </w:r>
            <w:r w:rsidR="00E972F5" w:rsidRPr="001B2181">
              <w:rPr>
                <w:rFonts w:ascii="ＭＳ 明朝" w:hAnsi="ＭＳ 明朝"/>
                <w:szCs w:val="21"/>
              </w:rPr>
              <w:t>メール</w:t>
            </w:r>
          </w:p>
        </w:tc>
        <w:tc>
          <w:tcPr>
            <w:tcW w:w="83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507F" w:rsidRPr="001B2181" w:rsidRDefault="000D507F" w:rsidP="0063604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665D4E" w:rsidRPr="001B2181" w:rsidRDefault="00665D4E">
      <w:pPr>
        <w:rPr>
          <w:rFonts w:ascii="ＭＳ 明朝" w:hAnsi="ＭＳ 明朝"/>
          <w:szCs w:val="21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  <w:gridCol w:w="567"/>
      </w:tblGrid>
      <w:tr w:rsidR="006429C8" w:rsidRPr="001B2181" w:rsidTr="00325E0C">
        <w:trPr>
          <w:trHeight w:val="835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F5E" w:rsidRPr="001B2181" w:rsidRDefault="00C82F15" w:rsidP="00C82F15">
            <w:pPr>
              <w:rPr>
                <w:rFonts w:ascii="ＭＳ 明朝" w:hAnsi="ＭＳ 明朝" w:hint="eastAsia"/>
                <w:szCs w:val="21"/>
              </w:rPr>
            </w:pPr>
            <w:r w:rsidRPr="001B2181">
              <w:rPr>
                <w:rFonts w:ascii="ＭＳ 明朝" w:hAnsi="ＭＳ 明朝" w:hint="eastAsia"/>
                <w:szCs w:val="21"/>
              </w:rPr>
              <w:t>私は、福島県</w:t>
            </w:r>
            <w:r w:rsidR="006429C8" w:rsidRPr="001B2181">
              <w:rPr>
                <w:rFonts w:ascii="ＭＳ 明朝" w:hAnsi="ＭＳ 明朝" w:hint="eastAsia"/>
                <w:szCs w:val="21"/>
              </w:rPr>
              <w:t>が実施する「福島県内の家庭における太陽光発電設備導入によるCO2削減プロジェクト」の趣旨・目的に賛同し、「ふくしま太陽光Ｊ－クレジットクラブ運営規約」及び以下の事項に同意・確認のうえ、福島県が運営・管理する「ふくしま</w:t>
            </w:r>
            <w:r w:rsidR="00B9468A" w:rsidRPr="001B2181">
              <w:rPr>
                <w:rFonts w:ascii="ＭＳ 明朝" w:hAnsi="ＭＳ 明朝" w:hint="eastAsia"/>
                <w:szCs w:val="21"/>
              </w:rPr>
              <w:t>太陽光</w:t>
            </w:r>
            <w:r w:rsidR="006429C8" w:rsidRPr="001B2181">
              <w:rPr>
                <w:rFonts w:ascii="ＭＳ 明朝" w:hAnsi="ＭＳ 明朝" w:hint="eastAsia"/>
                <w:szCs w:val="21"/>
              </w:rPr>
              <w:t>Ｊ―クレジットクラブ」への入会を申し込みます。</w:t>
            </w:r>
          </w:p>
          <w:p w:rsidR="00775EBF" w:rsidRPr="001B2181" w:rsidRDefault="006429C8" w:rsidP="00A16740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1B2181">
              <w:rPr>
                <w:rFonts w:ascii="ＭＳ 明朝" w:hAnsi="ＭＳ 明朝" w:hint="eastAsia"/>
                <w:szCs w:val="21"/>
              </w:rPr>
              <w:t>⇒</w:t>
            </w:r>
            <w:r w:rsidR="00C6525C" w:rsidRPr="001B2181">
              <w:rPr>
                <w:rFonts w:ascii="ＭＳ 明朝" w:hAnsi="ＭＳ 明朝" w:hint="eastAsia"/>
                <w:szCs w:val="21"/>
              </w:rPr>
              <w:t>右記にチェック</w:t>
            </w:r>
            <w:r w:rsidR="00515FA0" w:rsidRPr="001B2181">
              <w:rPr>
                <w:rFonts w:ascii="ＭＳ 明朝" w:hAnsi="ＭＳ 明朝" w:cs="Segoe UI Symbol"/>
                <w:szCs w:val="21"/>
              </w:rPr>
              <w:t>☑</w:t>
            </w:r>
            <w:r w:rsidR="00A16740" w:rsidRPr="001B2181">
              <w:rPr>
                <w:rFonts w:ascii="ＭＳ 明朝" w:hAnsi="ＭＳ 明朝" w:cs="Segoe UI Symbol" w:hint="eastAsia"/>
                <w:szCs w:val="21"/>
              </w:rPr>
              <w:t>し</w:t>
            </w:r>
            <w:r w:rsidR="00C6525C" w:rsidRPr="001B2181">
              <w:rPr>
                <w:rFonts w:ascii="ＭＳ 明朝" w:hAnsi="ＭＳ 明朝" w:hint="eastAsia"/>
                <w:szCs w:val="21"/>
              </w:rPr>
              <w:t>、</w:t>
            </w:r>
            <w:r w:rsidRPr="001B2181">
              <w:rPr>
                <w:rFonts w:ascii="ＭＳ 明朝" w:hAnsi="ＭＳ 明朝" w:hint="eastAsia"/>
                <w:szCs w:val="21"/>
              </w:rPr>
              <w:t>下記</w:t>
            </w:r>
            <w:r w:rsidR="00C6525C" w:rsidRPr="001B2181">
              <w:rPr>
                <w:rFonts w:ascii="ＭＳ 明朝" w:hAnsi="ＭＳ 明朝" w:hint="eastAsia"/>
                <w:szCs w:val="21"/>
              </w:rPr>
              <w:t>「</w:t>
            </w:r>
            <w:r w:rsidRPr="001B2181">
              <w:rPr>
                <w:rFonts w:ascii="BIZ UDP明朝 Medium" w:eastAsia="BIZ UDP明朝 Medium" w:hAnsi="BIZ UDP明朝 Medium" w:hint="eastAsia"/>
                <w:szCs w:val="21"/>
              </w:rPr>
              <w:t>確認</w:t>
            </w:r>
            <w:r w:rsidR="00C6525C" w:rsidRPr="001B2181">
              <w:rPr>
                <w:rFonts w:ascii="BIZ UDP明朝 Medium" w:eastAsia="BIZ UDP明朝 Medium" w:hAnsi="BIZ UDP明朝 Medium" w:hint="eastAsia"/>
                <w:szCs w:val="21"/>
              </w:rPr>
              <w:t>事項</w:t>
            </w:r>
            <w:r w:rsidR="00C6525C" w:rsidRPr="001B2181">
              <w:rPr>
                <w:rFonts w:ascii="ＭＳ 明朝" w:hAnsi="ＭＳ 明朝" w:hint="eastAsia"/>
                <w:szCs w:val="21"/>
              </w:rPr>
              <w:t>」</w:t>
            </w:r>
            <w:r w:rsidRPr="001B2181">
              <w:rPr>
                <w:rFonts w:ascii="ＭＳ 明朝" w:hAnsi="ＭＳ 明朝" w:hint="eastAsia"/>
                <w:szCs w:val="21"/>
              </w:rPr>
              <w:t>をご確認</w:t>
            </w:r>
            <w:r w:rsidR="00A16740" w:rsidRPr="001B2181">
              <w:rPr>
                <w:rFonts w:ascii="ＭＳ 明朝" w:hAnsi="ＭＳ 明朝" w:hint="eastAsia"/>
                <w:szCs w:val="21"/>
              </w:rPr>
              <w:t>の上</w:t>
            </w:r>
            <w:r w:rsidR="00C6525C" w:rsidRPr="001B2181">
              <w:rPr>
                <w:rFonts w:ascii="ＭＳ 明朝" w:hAnsi="ＭＳ 明朝" w:hint="eastAsia"/>
                <w:szCs w:val="21"/>
              </w:rPr>
              <w:t>、</w:t>
            </w:r>
            <w:r w:rsidRPr="001B2181">
              <w:rPr>
                <w:rFonts w:ascii="ＭＳ 明朝" w:hAnsi="ＭＳ 明朝" w:hint="eastAsia"/>
                <w:szCs w:val="21"/>
              </w:rPr>
              <w:t>全てにチェック</w:t>
            </w:r>
            <w:r w:rsidRPr="001B2181">
              <w:rPr>
                <w:rFonts w:ascii="ＭＳ 明朝" w:hAnsi="ＭＳ 明朝" w:cs="Segoe UI Symbol"/>
                <w:szCs w:val="21"/>
              </w:rPr>
              <w:t>☑</w:t>
            </w:r>
            <w:r w:rsidRPr="001B2181">
              <w:rPr>
                <w:rFonts w:ascii="ＭＳ 明朝" w:hAnsi="ＭＳ 明朝"/>
                <w:szCs w:val="21"/>
              </w:rPr>
              <w:t>してください</w:t>
            </w:r>
            <w:r w:rsidR="00C6525C" w:rsidRPr="001B2181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30D" w:rsidRPr="001B2181" w:rsidRDefault="006429C8" w:rsidP="003E430D">
            <w:pPr>
              <w:jc w:val="center"/>
              <w:rPr>
                <w:rFonts w:ascii="ＭＳ 明朝" w:hAnsi="ＭＳ 明朝"/>
                <w:szCs w:val="21"/>
              </w:rPr>
            </w:pPr>
            <w:r w:rsidRPr="001B2181">
              <w:rPr>
                <w:rFonts w:ascii="ＭＳ 明朝" w:hAnsi="ＭＳ 明朝"/>
                <w:szCs w:val="21"/>
              </w:rPr>
              <w:t>□</w:t>
            </w:r>
          </w:p>
        </w:tc>
      </w:tr>
    </w:tbl>
    <w:p w:rsidR="00A16740" w:rsidRPr="001B2181" w:rsidRDefault="00A16740">
      <w:pPr>
        <w:rPr>
          <w:rFonts w:ascii="ＭＳ 明朝" w:hAnsi="ＭＳ 明朝"/>
          <w:b/>
          <w:szCs w:val="21"/>
        </w:rPr>
      </w:pPr>
    </w:p>
    <w:p w:rsidR="00AE74BB" w:rsidRPr="001B2181" w:rsidRDefault="001A4FC7">
      <w:pPr>
        <w:rPr>
          <w:rFonts w:ascii="BIZ UDP明朝 Medium" w:eastAsia="BIZ UDP明朝 Medium" w:hAnsi="BIZ UDP明朝 Medium"/>
          <w:szCs w:val="21"/>
        </w:rPr>
      </w:pPr>
      <w:r w:rsidRPr="001B2181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5989955</wp:posOffset>
                </wp:positionV>
                <wp:extent cx="1082675" cy="267970"/>
                <wp:effectExtent l="0" t="0" r="0" b="63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646" w:rsidRPr="00B86FCE" w:rsidRDefault="00182BBE" w:rsidP="00C37646">
                            <w:pP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次ページあり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3.05pt;margin-top:471.65pt;width:85.25pt;height:2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" filled="f" stroked="f" strokecolor="white">
                <v:textbox inset="5.85pt,.7pt,5.85pt,.7pt">
                  <w:txbxContent>
                    <w:p w:rsidR="00C37646" w:rsidRPr="00B86FCE" w:rsidRDefault="00182BBE" w:rsidP="00C37646">
                      <w:pP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次ページあり</w:t>
                      </w:r>
                    </w:p>
                  </w:txbxContent>
                </v:textbox>
              </v:shape>
            </w:pict>
          </mc:Fallback>
        </mc:AlternateContent>
      </w:r>
      <w:r w:rsidR="00C6525C" w:rsidRPr="001B2181">
        <w:rPr>
          <w:rFonts w:ascii="BIZ UDP明朝 Medium" w:eastAsia="BIZ UDP明朝 Medium" w:hAnsi="BIZ UDP明朝 Medium" w:hint="eastAsia"/>
          <w:szCs w:val="21"/>
        </w:rPr>
        <w:t>確認事項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072"/>
        <w:gridCol w:w="567"/>
      </w:tblGrid>
      <w:tr w:rsidR="006429C8" w:rsidRPr="001B2181" w:rsidTr="00325E0C">
        <w:trPr>
          <w:trHeight w:val="23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7F85" w:rsidRPr="001B2181" w:rsidRDefault="001B2181" w:rsidP="001B2181">
            <w:pPr>
              <w:ind w:leftChars="50" w:left="105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907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E7F85" w:rsidRPr="006429C8" w:rsidRDefault="006429C8">
            <w:pPr>
              <w:jc w:val="left"/>
              <w:rPr>
                <w:rFonts w:ascii="ＭＳ 明朝" w:hAnsi="ＭＳ 明朝" w:hint="eastAsia"/>
                <w:b/>
                <w:color w:val="000000"/>
                <w:sz w:val="22"/>
                <w:szCs w:val="21"/>
              </w:rPr>
            </w:pPr>
            <w:r w:rsidRPr="006429C8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法人及び個人事業主ではありません</w:t>
            </w:r>
            <w:r w:rsidRPr="006429C8">
              <w:rPr>
                <w:rFonts w:ascii="ＭＳ 明朝" w:hAnsi="ＭＳ 明朝" w:hint="eastAsia"/>
                <w:b/>
                <w:color w:val="000000"/>
                <w:szCs w:val="21"/>
              </w:rPr>
              <w:t>。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9E7F85" w:rsidRPr="001B2181" w:rsidRDefault="006429C8" w:rsidP="00341D8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1B2181">
              <w:rPr>
                <w:rFonts w:ascii="ＭＳ 明朝" w:hAnsi="ＭＳ 明朝"/>
                <w:szCs w:val="21"/>
              </w:rPr>
              <w:t>□</w:t>
            </w:r>
          </w:p>
        </w:tc>
      </w:tr>
      <w:tr w:rsidR="006429C8" w:rsidRPr="001B2181" w:rsidTr="00325E0C">
        <w:trPr>
          <w:trHeight w:val="417"/>
        </w:trPr>
        <w:tc>
          <w:tcPr>
            <w:tcW w:w="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F85" w:rsidRPr="001B2181" w:rsidRDefault="001B2181" w:rsidP="001B2181">
            <w:pPr>
              <w:ind w:leftChars="50" w:left="105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9E7F85" w:rsidRPr="006429C8" w:rsidRDefault="006429C8">
            <w:pPr>
              <w:jc w:val="left"/>
              <w:rPr>
                <w:rFonts w:ascii="ＭＳ 明朝" w:hAnsi="ＭＳ 明朝" w:hint="eastAsia"/>
                <w:b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太陽光発電設備を設置する住宅は共同住宅ではなく、戸建て</w:t>
            </w:r>
            <w:r w:rsidRPr="006429C8">
              <w:rPr>
                <w:rFonts w:ascii="ＭＳ 明朝" w:hAnsi="ＭＳ 明朝" w:hint="eastAsia"/>
                <w:b/>
                <w:color w:val="000000"/>
                <w:szCs w:val="21"/>
              </w:rPr>
              <w:t>です。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E7F85" w:rsidRPr="001B2181" w:rsidRDefault="006429C8" w:rsidP="00341D8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1B2181">
              <w:rPr>
                <w:rFonts w:ascii="ＭＳ 明朝" w:hAnsi="ＭＳ 明朝"/>
                <w:szCs w:val="21"/>
              </w:rPr>
              <w:t>□</w:t>
            </w:r>
          </w:p>
        </w:tc>
      </w:tr>
      <w:tr w:rsidR="006429C8" w:rsidRPr="001B2181" w:rsidTr="00325E0C">
        <w:trPr>
          <w:trHeight w:val="417"/>
        </w:trPr>
        <w:tc>
          <w:tcPr>
            <w:tcW w:w="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E7F85" w:rsidRPr="001B2181" w:rsidRDefault="001B2181" w:rsidP="001B2181">
            <w:pPr>
              <w:ind w:leftChars="50" w:left="105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9E7F85" w:rsidRPr="006429C8" w:rsidRDefault="006429C8">
            <w:pPr>
              <w:jc w:val="left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給電部分に住居用途以外（店舗兼住宅の店舗部分等※）を含みません。</w:t>
            </w:r>
          </w:p>
          <w:p w:rsidR="009E7F85" w:rsidRPr="006429C8" w:rsidRDefault="006429C8" w:rsidP="00343ADD">
            <w:pPr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6429C8">
              <w:rPr>
                <w:rFonts w:ascii="ＭＳ 明朝" w:hAnsi="ＭＳ 明朝" w:hint="eastAsia"/>
                <w:bCs/>
                <w:color w:val="000000"/>
                <w:sz w:val="18"/>
                <w:szCs w:val="18"/>
              </w:rPr>
              <w:t>※店舗兼居宅、事務所兼居宅</w:t>
            </w:r>
            <w:r w:rsidR="008440A3" w:rsidRPr="006429C8">
              <w:rPr>
                <w:rFonts w:ascii="ＭＳ 明朝" w:hAnsi="ＭＳ 明朝" w:hint="eastAsia"/>
                <w:bCs/>
                <w:color w:val="000000"/>
                <w:sz w:val="18"/>
                <w:szCs w:val="18"/>
              </w:rPr>
              <w:t>など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9E7F85" w:rsidRPr="001B2181" w:rsidRDefault="006429C8" w:rsidP="00341D88">
            <w:pPr>
              <w:spacing w:beforeLines="50" w:before="145"/>
              <w:jc w:val="center"/>
              <w:rPr>
                <w:rFonts w:ascii="ＭＳ 明朝" w:hAnsi="ＭＳ 明朝"/>
                <w:szCs w:val="21"/>
              </w:rPr>
            </w:pPr>
            <w:r w:rsidRPr="001B2181">
              <w:rPr>
                <w:rFonts w:ascii="ＭＳ 明朝" w:hAnsi="ＭＳ 明朝"/>
                <w:szCs w:val="21"/>
              </w:rPr>
              <w:t>□</w:t>
            </w:r>
          </w:p>
        </w:tc>
      </w:tr>
      <w:tr w:rsidR="006429C8" w:rsidRPr="001B2181" w:rsidTr="00325E0C">
        <w:trPr>
          <w:trHeight w:val="417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00" w:rsidRPr="001B2181" w:rsidRDefault="001B2181" w:rsidP="001B2181">
            <w:pPr>
              <w:ind w:leftChars="50" w:left="105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</w:t>
            </w:r>
          </w:p>
        </w:tc>
        <w:tc>
          <w:tcPr>
            <w:tcW w:w="90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600" w:rsidRPr="00343ADD" w:rsidRDefault="006429C8" w:rsidP="005F6600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343ADD">
              <w:rPr>
                <w:rFonts w:ascii="ＭＳ 明朝" w:hAnsi="ＭＳ 明朝" w:hint="eastAsia"/>
                <w:b/>
                <w:szCs w:val="21"/>
              </w:rPr>
              <w:t>福島県補助以外の補助金を活用していない、又は活用しているが、Ｊ－クレジット制度への登録を行うことに制限は設けられていません。</w:t>
            </w:r>
          </w:p>
          <w:p w:rsidR="005F6600" w:rsidRPr="00343ADD" w:rsidRDefault="006429C8" w:rsidP="005F6600">
            <w:pPr>
              <w:jc w:val="left"/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</w:pPr>
            <w:r w:rsidRPr="00343ADD">
              <w:rPr>
                <w:rFonts w:ascii="ＭＳ 明朝" w:hAnsi="ＭＳ 明朝" w:hint="eastAsia"/>
                <w:bCs/>
                <w:sz w:val="16"/>
                <w:szCs w:val="16"/>
                <w:shd w:val="pct15" w:color="auto" w:fill="FFFFFF"/>
              </w:rPr>
              <w:t>※「福島県自家消費型住宅用太陽光発電設備モデル事業補助金（最大４２万円）」を申請する場合、Ｊ－クレジット</w:t>
            </w:r>
            <w:r w:rsidRPr="00343ADD">
              <w:rPr>
                <w:rFonts w:ascii="ＭＳ 明朝" w:hAnsi="ＭＳ 明朝"/>
                <w:bCs/>
                <w:sz w:val="16"/>
                <w:szCs w:val="16"/>
                <w:shd w:val="pct15" w:color="auto" w:fill="FFFFFF"/>
              </w:rPr>
              <w:t>制度</w:t>
            </w:r>
            <w:r w:rsidRPr="00343ADD">
              <w:rPr>
                <w:rFonts w:ascii="ＭＳ 明朝" w:hAnsi="ＭＳ 明朝" w:hint="eastAsia"/>
                <w:bCs/>
                <w:sz w:val="16"/>
                <w:szCs w:val="16"/>
                <w:shd w:val="pct15" w:color="auto" w:fill="FFFFFF"/>
              </w:rPr>
              <w:t>への登録を行うことはできません。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</w:tcPr>
          <w:p w:rsidR="005F6600" w:rsidRPr="001B2181" w:rsidRDefault="008E2B42" w:rsidP="00341D88">
            <w:pPr>
              <w:spacing w:beforeLines="50" w:before="145" w:line="720" w:lineRule="auto"/>
              <w:jc w:val="center"/>
              <w:rPr>
                <w:rFonts w:ascii="ＭＳ 明朝" w:hAnsi="ＭＳ 明朝"/>
                <w:szCs w:val="21"/>
              </w:rPr>
            </w:pPr>
            <w:r w:rsidRPr="001B2181">
              <w:rPr>
                <w:rFonts w:ascii="ＭＳ 明朝" w:hAnsi="ＭＳ 明朝"/>
                <w:szCs w:val="21"/>
              </w:rPr>
              <w:t>□</w:t>
            </w:r>
          </w:p>
        </w:tc>
      </w:tr>
      <w:tr w:rsidR="006429C8" w:rsidRPr="001B2181" w:rsidTr="00325E0C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B1AD0" w:rsidRPr="001B2181" w:rsidRDefault="001B2181" w:rsidP="001B2181">
            <w:pPr>
              <w:ind w:leftChars="50" w:left="105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</w:p>
        </w:tc>
        <w:tc>
          <w:tcPr>
            <w:tcW w:w="90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AD0" w:rsidRPr="001B2181" w:rsidRDefault="00DE53B7" w:rsidP="0041614A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1B2181">
              <w:rPr>
                <w:rFonts w:ascii="ＭＳ 明朝" w:hAnsi="ＭＳ 明朝" w:hint="eastAsia"/>
                <w:szCs w:val="21"/>
              </w:rPr>
              <w:t>Ｊ－</w:t>
            </w:r>
            <w:r w:rsidR="006429C8" w:rsidRPr="001B2181">
              <w:rPr>
                <w:rFonts w:ascii="ＭＳ 明朝" w:hAnsi="ＭＳ 明朝" w:hint="eastAsia"/>
                <w:szCs w:val="21"/>
              </w:rPr>
              <w:t>クレジット</w:t>
            </w:r>
            <w:r w:rsidR="006429C8" w:rsidRPr="001B2181">
              <w:rPr>
                <w:rFonts w:ascii="ＭＳ 明朝" w:hAnsi="ＭＳ 明朝"/>
                <w:szCs w:val="21"/>
              </w:rPr>
              <w:t>制度における各種申請</w:t>
            </w:r>
            <w:r w:rsidR="00877FC6">
              <w:rPr>
                <w:rFonts w:ascii="ＭＳ 明朝" w:hAnsi="ＭＳ 明朝" w:hint="eastAsia"/>
                <w:szCs w:val="21"/>
              </w:rPr>
              <w:t>やクラブの管理・運営</w:t>
            </w:r>
            <w:r w:rsidR="006429C8" w:rsidRPr="001B2181">
              <w:rPr>
                <w:rFonts w:ascii="ＭＳ 明朝" w:hAnsi="ＭＳ 明朝"/>
                <w:szCs w:val="21"/>
              </w:rPr>
              <w:t>に際し</w:t>
            </w:r>
            <w:r w:rsidR="006429C8" w:rsidRPr="001B2181">
              <w:rPr>
                <w:rFonts w:ascii="ＭＳ 明朝" w:hAnsi="ＭＳ 明朝" w:hint="eastAsia"/>
                <w:szCs w:val="21"/>
              </w:rPr>
              <w:t>、本</w:t>
            </w:r>
            <w:r w:rsidR="00F01CC8" w:rsidRPr="001B2181">
              <w:rPr>
                <w:rFonts w:ascii="ＭＳ 明朝" w:hAnsi="ＭＳ 明朝" w:hint="eastAsia"/>
                <w:szCs w:val="21"/>
              </w:rPr>
              <w:t>書</w:t>
            </w:r>
            <w:r w:rsidR="006429C8" w:rsidRPr="001B2181">
              <w:rPr>
                <w:rFonts w:ascii="ＭＳ 明朝" w:hAnsi="ＭＳ 明朝" w:hint="eastAsia"/>
                <w:szCs w:val="21"/>
              </w:rPr>
              <w:t>に</w:t>
            </w:r>
            <w:r w:rsidR="006429C8" w:rsidRPr="001B2181">
              <w:rPr>
                <w:rFonts w:ascii="ＭＳ 明朝" w:hAnsi="ＭＳ 明朝"/>
                <w:szCs w:val="21"/>
              </w:rPr>
              <w:t>記載された情報を</w:t>
            </w:r>
            <w:r w:rsidR="006429C8" w:rsidRPr="001B2181">
              <w:rPr>
                <w:rFonts w:ascii="ＭＳ 明朝" w:hAnsi="ＭＳ 明朝" w:hint="eastAsia"/>
                <w:szCs w:val="21"/>
              </w:rPr>
              <w:t>福島県</w:t>
            </w:r>
            <w:r w:rsidR="006429C8" w:rsidRPr="001B2181">
              <w:rPr>
                <w:rFonts w:ascii="ＭＳ 明朝" w:hAnsi="ＭＳ 明朝"/>
                <w:szCs w:val="21"/>
              </w:rPr>
              <w:t>が使用することに同意します。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B1AD0" w:rsidRPr="001B2181" w:rsidRDefault="006429C8" w:rsidP="00B95A85">
            <w:pPr>
              <w:jc w:val="center"/>
              <w:rPr>
                <w:rFonts w:ascii="ＭＳ 明朝" w:hAnsi="ＭＳ 明朝"/>
                <w:szCs w:val="21"/>
              </w:rPr>
            </w:pPr>
            <w:r w:rsidRPr="001B2181">
              <w:rPr>
                <w:rFonts w:ascii="ＭＳ 明朝" w:hAnsi="ＭＳ 明朝"/>
                <w:szCs w:val="21"/>
              </w:rPr>
              <w:t>□</w:t>
            </w:r>
          </w:p>
        </w:tc>
      </w:tr>
      <w:tr w:rsidR="006429C8" w:rsidRPr="001B2181" w:rsidTr="00325E0C">
        <w:trPr>
          <w:trHeight w:val="768"/>
        </w:trPr>
        <w:tc>
          <w:tcPr>
            <w:tcW w:w="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1AD0" w:rsidRPr="001B2181" w:rsidRDefault="001B2181" w:rsidP="001B2181">
            <w:pPr>
              <w:ind w:leftChars="50" w:left="105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</w:t>
            </w: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BB1AD0" w:rsidRPr="001B2181" w:rsidRDefault="00DE53B7" w:rsidP="00DB67E0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1B2181">
              <w:rPr>
                <w:rFonts w:ascii="ＭＳ 明朝" w:hAnsi="ＭＳ 明朝" w:hint="eastAsia"/>
                <w:szCs w:val="21"/>
              </w:rPr>
              <w:t>Ｊ－</w:t>
            </w:r>
            <w:r w:rsidR="006429C8" w:rsidRPr="001B2181">
              <w:rPr>
                <w:rFonts w:ascii="ＭＳ 明朝" w:hAnsi="ＭＳ 明朝" w:hint="eastAsia"/>
                <w:szCs w:val="21"/>
              </w:rPr>
              <w:t>クレジット</w:t>
            </w:r>
            <w:r w:rsidR="006429C8" w:rsidRPr="001B2181">
              <w:rPr>
                <w:rFonts w:ascii="ＭＳ 明朝" w:hAnsi="ＭＳ 明朝"/>
                <w:szCs w:val="21"/>
              </w:rPr>
              <w:t>制度における各種申請</w:t>
            </w:r>
            <w:r w:rsidR="00877FC6">
              <w:rPr>
                <w:rFonts w:ascii="ＭＳ 明朝" w:hAnsi="ＭＳ 明朝" w:hint="eastAsia"/>
                <w:color w:val="000000"/>
                <w:szCs w:val="21"/>
              </w:rPr>
              <w:t>やクラブの管理・運営</w:t>
            </w:r>
            <w:r w:rsidR="00877FC6" w:rsidRPr="00764112">
              <w:rPr>
                <w:rFonts w:ascii="ＭＳ 明朝" w:hAnsi="ＭＳ 明朝"/>
                <w:color w:val="000000"/>
                <w:szCs w:val="21"/>
              </w:rPr>
              <w:t>に</w:t>
            </w:r>
            <w:r w:rsidR="006429C8" w:rsidRPr="001B2181">
              <w:rPr>
                <w:rFonts w:ascii="ＭＳ 明朝" w:hAnsi="ＭＳ 明朝"/>
                <w:szCs w:val="21"/>
              </w:rPr>
              <w:t>際し</w:t>
            </w:r>
            <w:r w:rsidR="006429C8" w:rsidRPr="001B2181">
              <w:rPr>
                <w:rFonts w:ascii="ＭＳ 明朝" w:hAnsi="ＭＳ 明朝" w:hint="eastAsia"/>
                <w:szCs w:val="21"/>
              </w:rPr>
              <w:t>、</w:t>
            </w:r>
            <w:r w:rsidR="006429C8" w:rsidRPr="001B2181">
              <w:rPr>
                <w:rFonts w:ascii="ＭＳ 明朝" w:hAnsi="ＭＳ 明朝"/>
                <w:szCs w:val="21"/>
              </w:rPr>
              <w:t>本</w:t>
            </w:r>
            <w:r w:rsidR="00F01CC8" w:rsidRPr="001B2181">
              <w:rPr>
                <w:rFonts w:ascii="ＭＳ 明朝" w:hAnsi="ＭＳ 明朝" w:hint="eastAsia"/>
                <w:szCs w:val="21"/>
              </w:rPr>
              <w:t>書</w:t>
            </w:r>
            <w:r w:rsidR="006429C8" w:rsidRPr="001B2181">
              <w:rPr>
                <w:rFonts w:ascii="ＭＳ 明朝" w:hAnsi="ＭＳ 明朝"/>
                <w:szCs w:val="21"/>
              </w:rPr>
              <w:t>に記載され</w:t>
            </w:r>
            <w:r w:rsidR="00DB67E0" w:rsidRPr="001B2181">
              <w:rPr>
                <w:rFonts w:ascii="ＭＳ 明朝" w:hAnsi="ＭＳ 明朝" w:hint="eastAsia"/>
                <w:szCs w:val="21"/>
              </w:rPr>
              <w:t>ていない</w:t>
            </w:r>
            <w:r w:rsidR="006429C8" w:rsidRPr="001B2181">
              <w:rPr>
                <w:rFonts w:ascii="ＭＳ 明朝" w:hAnsi="ＭＳ 明朝"/>
                <w:szCs w:val="21"/>
              </w:rPr>
              <w:t>情報について</w:t>
            </w:r>
            <w:r w:rsidR="006429C8" w:rsidRPr="001B2181">
              <w:rPr>
                <w:rFonts w:ascii="ＭＳ 明朝" w:hAnsi="ＭＳ 明朝" w:hint="eastAsia"/>
                <w:szCs w:val="21"/>
              </w:rPr>
              <w:t>、福島県</w:t>
            </w:r>
            <w:r w:rsidR="006429C8" w:rsidRPr="001B2181">
              <w:rPr>
                <w:rFonts w:ascii="ＭＳ 明朝" w:hAnsi="ＭＳ 明朝"/>
                <w:szCs w:val="21"/>
              </w:rPr>
              <w:t>が必要とする場合は提供することに同意します</w:t>
            </w:r>
            <w:r w:rsidR="006429C8" w:rsidRPr="001B2181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1AD0" w:rsidRPr="001B2181" w:rsidRDefault="006429C8" w:rsidP="00B95A85">
            <w:pPr>
              <w:jc w:val="center"/>
              <w:rPr>
                <w:rFonts w:ascii="ＭＳ 明朝" w:hAnsi="ＭＳ 明朝"/>
                <w:szCs w:val="21"/>
              </w:rPr>
            </w:pPr>
            <w:r w:rsidRPr="001B2181">
              <w:rPr>
                <w:rFonts w:ascii="ＭＳ 明朝" w:hAnsi="ＭＳ 明朝"/>
                <w:szCs w:val="21"/>
              </w:rPr>
              <w:t>□</w:t>
            </w:r>
          </w:p>
        </w:tc>
      </w:tr>
      <w:tr w:rsidR="006429C8" w:rsidRPr="001B2181" w:rsidTr="00325E0C">
        <w:trPr>
          <w:trHeight w:val="847"/>
        </w:trPr>
        <w:tc>
          <w:tcPr>
            <w:tcW w:w="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1AD0" w:rsidRPr="001B2181" w:rsidRDefault="001B2181" w:rsidP="001B2181">
            <w:pPr>
              <w:ind w:leftChars="50" w:left="105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⑦</w:t>
            </w: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BB1AD0" w:rsidRPr="001B2181" w:rsidRDefault="006429C8" w:rsidP="00893398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1B2181">
              <w:rPr>
                <w:rFonts w:ascii="ＭＳ 明朝" w:hAnsi="ＭＳ 明朝" w:hint="eastAsia"/>
                <w:szCs w:val="21"/>
              </w:rPr>
              <w:t>太陽光発電設備</w:t>
            </w:r>
            <w:r w:rsidRPr="001B2181">
              <w:rPr>
                <w:rFonts w:ascii="ＭＳ 明朝" w:hAnsi="ＭＳ 明朝"/>
                <w:szCs w:val="21"/>
              </w:rPr>
              <w:t>を使用することによる</w:t>
            </w:r>
            <w:r w:rsidRPr="001B2181">
              <w:rPr>
                <w:rFonts w:ascii="ＭＳ 明朝" w:hAnsi="ＭＳ 明朝" w:hint="eastAsia"/>
                <w:szCs w:val="21"/>
              </w:rPr>
              <w:t>自家消費分についての</w:t>
            </w:r>
            <w:r w:rsidRPr="001B2181">
              <w:rPr>
                <w:rFonts w:ascii="ＭＳ 明朝" w:hAnsi="ＭＳ 明朝"/>
                <w:szCs w:val="21"/>
              </w:rPr>
              <w:t>環境価値 (温室効果ガス排出量の削減効果=</w:t>
            </w:r>
            <w:r w:rsidR="00DE53B7" w:rsidRPr="001B2181">
              <w:rPr>
                <w:rFonts w:ascii="ＭＳ 明朝" w:hAnsi="ＭＳ 明朝"/>
                <w:szCs w:val="21"/>
              </w:rPr>
              <w:t>Ｊ－</w:t>
            </w:r>
            <w:r w:rsidRPr="001B2181">
              <w:rPr>
                <w:rFonts w:ascii="ＭＳ 明朝" w:hAnsi="ＭＳ 明朝"/>
                <w:szCs w:val="21"/>
              </w:rPr>
              <w:t>クレジット) を</w:t>
            </w:r>
            <w:r w:rsidRPr="001B2181">
              <w:rPr>
                <w:rFonts w:ascii="ＭＳ 明朝" w:hAnsi="ＭＳ 明朝" w:hint="eastAsia"/>
                <w:szCs w:val="21"/>
              </w:rPr>
              <w:t>福島県</w:t>
            </w:r>
            <w:r w:rsidRPr="001B2181">
              <w:rPr>
                <w:rFonts w:ascii="ＭＳ 明朝" w:hAnsi="ＭＳ 明朝"/>
                <w:szCs w:val="21"/>
              </w:rPr>
              <w:t>へ</w:t>
            </w:r>
            <w:r w:rsidRPr="001B2181">
              <w:rPr>
                <w:rFonts w:ascii="ＭＳ 明朝" w:hAnsi="ＭＳ 明朝" w:hint="eastAsia"/>
                <w:szCs w:val="21"/>
              </w:rPr>
              <w:t>無償譲渡</w:t>
            </w:r>
            <w:r w:rsidRPr="001B2181">
              <w:rPr>
                <w:rFonts w:ascii="ＭＳ 明朝" w:hAnsi="ＭＳ 明朝"/>
                <w:szCs w:val="21"/>
              </w:rPr>
              <w:t>することに同意します。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1AD0" w:rsidRPr="001B2181" w:rsidRDefault="006429C8" w:rsidP="00B95A85">
            <w:pPr>
              <w:jc w:val="center"/>
              <w:rPr>
                <w:rFonts w:ascii="ＭＳ 明朝" w:hAnsi="ＭＳ 明朝"/>
                <w:szCs w:val="21"/>
              </w:rPr>
            </w:pPr>
            <w:r w:rsidRPr="001B2181">
              <w:rPr>
                <w:rFonts w:ascii="ＭＳ 明朝" w:hAnsi="ＭＳ 明朝"/>
                <w:szCs w:val="21"/>
              </w:rPr>
              <w:t>□</w:t>
            </w:r>
          </w:p>
        </w:tc>
      </w:tr>
      <w:tr w:rsidR="006429C8" w:rsidRPr="001B2181" w:rsidTr="00325E0C">
        <w:trPr>
          <w:trHeight w:val="818"/>
        </w:trPr>
        <w:tc>
          <w:tcPr>
            <w:tcW w:w="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1AD0" w:rsidRPr="001B2181" w:rsidRDefault="001B2181" w:rsidP="001B2181">
            <w:pPr>
              <w:ind w:leftChars="50" w:left="105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⑧</w:t>
            </w: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B65FF8" w:rsidRPr="001B2181" w:rsidRDefault="00BB1AD0" w:rsidP="00893398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1B2181">
              <w:rPr>
                <w:rFonts w:ascii="ＭＳ 明朝" w:hAnsi="ＭＳ 明朝" w:hint="eastAsia"/>
                <w:szCs w:val="21"/>
              </w:rPr>
              <w:t>環境価値の取引による収益を、福島県が実施する脱炭素化に向けた取組（再生可能エネルギーの導入拡大等）に活用すること及び個々の会員に還元がないことに同意します。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5FF8" w:rsidRPr="001B2181" w:rsidRDefault="006429C8" w:rsidP="009E79D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B2181">
              <w:rPr>
                <w:rFonts w:ascii="ＭＳ 明朝" w:hAnsi="ＭＳ 明朝"/>
                <w:szCs w:val="21"/>
              </w:rPr>
              <w:t>□</w:t>
            </w:r>
          </w:p>
        </w:tc>
      </w:tr>
      <w:tr w:rsidR="00343ADD" w:rsidRPr="001B2181" w:rsidTr="00325E0C">
        <w:trPr>
          <w:trHeight w:val="539"/>
        </w:trPr>
        <w:tc>
          <w:tcPr>
            <w:tcW w:w="5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3ADD" w:rsidRPr="001B2181" w:rsidRDefault="00343ADD" w:rsidP="00343ADD">
            <w:pPr>
              <w:ind w:leftChars="50" w:left="105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⑨</w:t>
            </w:r>
          </w:p>
        </w:tc>
        <w:tc>
          <w:tcPr>
            <w:tcW w:w="9072" w:type="dxa"/>
            <w:tcBorders>
              <w:right w:val="single" w:sz="4" w:space="0" w:color="auto"/>
            </w:tcBorders>
            <w:vAlign w:val="center"/>
          </w:tcPr>
          <w:p w:rsidR="00343ADD" w:rsidRPr="001B2181" w:rsidRDefault="00343ADD" w:rsidP="00343ADD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1B2181">
              <w:rPr>
                <w:rFonts w:ascii="ＭＳ 明朝" w:hAnsi="ＭＳ 明朝" w:hint="eastAsia"/>
                <w:szCs w:val="21"/>
              </w:rPr>
              <w:t>他の類似制度及び</w:t>
            </w:r>
            <w:r w:rsidRPr="001B2181">
              <w:rPr>
                <w:rFonts w:ascii="ＭＳ 明朝" w:hAnsi="ＭＳ 明朝"/>
                <w:szCs w:val="21"/>
              </w:rPr>
              <w:t>Ｊ－クレジット制度における他のプロジェクトのいずれにも登録して</w:t>
            </w:r>
            <w:r w:rsidRPr="001B2181">
              <w:rPr>
                <w:rFonts w:ascii="ＭＳ 明朝" w:hAnsi="ＭＳ 明朝" w:hint="eastAsia"/>
                <w:szCs w:val="21"/>
              </w:rPr>
              <w:t>いません</w:t>
            </w:r>
            <w:r w:rsidRPr="001B2181">
              <w:rPr>
                <w:rFonts w:ascii="ＭＳ 明朝" w:hAnsi="ＭＳ 明朝"/>
                <w:szCs w:val="21"/>
              </w:rPr>
              <w:t>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3ADD" w:rsidRPr="001B2181" w:rsidRDefault="009E79DE" w:rsidP="00343ADD">
            <w:pPr>
              <w:jc w:val="center"/>
              <w:rPr>
                <w:rFonts w:ascii="ＭＳ 明朝" w:hAnsi="ＭＳ 明朝"/>
                <w:szCs w:val="21"/>
              </w:rPr>
            </w:pPr>
            <w:r w:rsidRPr="001B2181">
              <w:rPr>
                <w:rFonts w:ascii="ＭＳ 明朝" w:hAnsi="ＭＳ 明朝"/>
                <w:szCs w:val="21"/>
              </w:rPr>
              <w:t>□</w:t>
            </w:r>
          </w:p>
        </w:tc>
      </w:tr>
      <w:tr w:rsidR="00343ADD" w:rsidRPr="001B2181" w:rsidTr="00325E0C">
        <w:trPr>
          <w:trHeight w:val="539"/>
        </w:trPr>
        <w:tc>
          <w:tcPr>
            <w:tcW w:w="5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DD" w:rsidRPr="001B2181" w:rsidRDefault="00343ADD" w:rsidP="00343ADD">
            <w:pPr>
              <w:ind w:leftChars="50" w:left="105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⑩</w:t>
            </w:r>
          </w:p>
        </w:tc>
        <w:tc>
          <w:tcPr>
            <w:tcW w:w="90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3ADD" w:rsidRPr="001B2181" w:rsidRDefault="00343ADD" w:rsidP="00343ADD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1B2181">
              <w:rPr>
                <w:rFonts w:ascii="ＭＳ 明朝" w:hAnsi="ＭＳ 明朝" w:hint="eastAsia"/>
                <w:szCs w:val="21"/>
              </w:rPr>
              <w:t>太陽光発電設備の設置・稼働にあたり、環境基本法、建築基準法、電気事業法、景観法、消防法、労働安全衛生法、地球温暖化対策の推進に関する法律、その他関連法令等を遵守します。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3ADD" w:rsidRPr="001B2181" w:rsidRDefault="00343ADD" w:rsidP="00343ADD">
            <w:pPr>
              <w:jc w:val="center"/>
              <w:rPr>
                <w:rFonts w:ascii="ＭＳ 明朝" w:hAnsi="ＭＳ 明朝"/>
                <w:szCs w:val="21"/>
              </w:rPr>
            </w:pPr>
            <w:r w:rsidRPr="001B2181">
              <w:rPr>
                <w:rFonts w:ascii="ＭＳ 明朝" w:hAnsi="ＭＳ 明朝"/>
                <w:szCs w:val="21"/>
              </w:rPr>
              <w:t>□</w:t>
            </w:r>
          </w:p>
        </w:tc>
      </w:tr>
      <w:tr w:rsidR="00343ADD" w:rsidRPr="001B2181" w:rsidTr="00325E0C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3ADD" w:rsidRPr="001B2181" w:rsidRDefault="00343ADD" w:rsidP="00343ADD">
            <w:pPr>
              <w:ind w:leftChars="50" w:left="105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⑪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3ADD" w:rsidRPr="001B2181" w:rsidRDefault="00343ADD" w:rsidP="00343ADD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福島県から発電・売電の実績報告の要請があった場合は</w:t>
            </w:r>
            <w:r w:rsidR="00F82D7F">
              <w:rPr>
                <w:rFonts w:ascii="ＭＳ 明朝" w:hAnsi="ＭＳ 明朝" w:hint="eastAsia"/>
                <w:szCs w:val="21"/>
              </w:rPr>
              <w:t>、県が指定する期日までに</w:t>
            </w:r>
            <w:r>
              <w:rPr>
                <w:rFonts w:ascii="ＭＳ 明朝" w:hAnsi="ＭＳ 明朝" w:hint="eastAsia"/>
                <w:szCs w:val="21"/>
              </w:rPr>
              <w:t>報告します。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3ADD" w:rsidRPr="001B2181" w:rsidRDefault="00343ADD" w:rsidP="00343ADD">
            <w:pPr>
              <w:jc w:val="center"/>
              <w:rPr>
                <w:rFonts w:ascii="ＭＳ 明朝" w:hAnsi="ＭＳ 明朝"/>
                <w:szCs w:val="21"/>
              </w:rPr>
            </w:pPr>
            <w:r w:rsidRPr="001B2181">
              <w:rPr>
                <w:rFonts w:ascii="ＭＳ 明朝" w:hAnsi="ＭＳ 明朝"/>
                <w:szCs w:val="21"/>
              </w:rPr>
              <w:t>□</w:t>
            </w:r>
          </w:p>
        </w:tc>
      </w:tr>
    </w:tbl>
    <w:p w:rsidR="0053634E" w:rsidRPr="006429C8" w:rsidRDefault="001A4FC7" w:rsidP="00DA5584">
      <w:pPr>
        <w:rPr>
          <w:rFonts w:ascii="BIZ UDP明朝 Medium" w:eastAsia="BIZ UDP明朝 Medium" w:hAnsi="BIZ UDP明朝 Medium" w:hint="eastAsia"/>
          <w:color w:val="000000"/>
          <w:szCs w:val="21"/>
        </w:rPr>
      </w:pPr>
      <w:r w:rsidRPr="00546967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61595</wp:posOffset>
                </wp:positionV>
                <wp:extent cx="1082675" cy="267970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A8C" w:rsidRPr="00B86FCE" w:rsidRDefault="006429C8" w:rsidP="00856A8C">
                            <w:pP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次ページあり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68.45pt;margin-top:4.85pt;width:85.25pt;height:2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" filled="f" stroked="f" strokecolor="white">
                <v:textbox inset="5.85pt,.7pt,5.85pt,.7pt">
                  <w:txbxContent>
                    <w:p w:rsidR="00856A8C" w:rsidRPr="00B86FCE" w:rsidRDefault="006429C8" w:rsidP="00856A8C">
                      <w:pP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次ページあり</w:t>
                      </w:r>
                    </w:p>
                  </w:txbxContent>
                </v:textbox>
              </v:shape>
            </w:pict>
          </mc:Fallback>
        </mc:AlternateContent>
      </w:r>
      <w:r w:rsidR="00A16740" w:rsidRPr="00546967">
        <w:rPr>
          <w:szCs w:val="21"/>
        </w:rPr>
        <w:br w:type="page"/>
      </w:r>
      <w:bookmarkStart w:id="1" w:name="_Hlk192235495"/>
      <w:r w:rsidR="002D2281" w:rsidRPr="001B2181">
        <w:rPr>
          <w:rFonts w:ascii="BIZ UDP明朝 Medium" w:eastAsia="BIZ UDP明朝 Medium" w:hAnsi="BIZ UDP明朝 Medium" w:hint="eastAsia"/>
          <w:szCs w:val="21"/>
        </w:rPr>
        <w:lastRenderedPageBreak/>
        <w:t>○</w:t>
      </w:r>
      <w:r w:rsidR="00E972F5" w:rsidRPr="001B2181">
        <w:rPr>
          <w:rFonts w:ascii="BIZ UDP明朝 Medium" w:eastAsia="BIZ UDP明朝 Medium" w:hAnsi="BIZ UDP明朝 Medium" w:hint="eastAsia"/>
          <w:szCs w:val="21"/>
        </w:rPr>
        <w:t>設備情報の記入</w:t>
      </w:r>
    </w:p>
    <w:p w:rsidR="00294D49" w:rsidRPr="006429C8" w:rsidRDefault="006429C8" w:rsidP="00294D49">
      <w:pPr>
        <w:rPr>
          <w:rFonts w:ascii="BIZ UDP明朝 Medium" w:eastAsia="BIZ UDP明朝 Medium" w:hAnsi="BIZ UDP明朝 Medium"/>
          <w:color w:val="000000"/>
          <w:szCs w:val="21"/>
        </w:rPr>
      </w:pPr>
      <w:r w:rsidRPr="006429C8">
        <w:rPr>
          <w:rFonts w:ascii="BIZ UDP明朝 Medium" w:eastAsia="BIZ UDP明朝 Medium" w:hAnsi="BIZ UDP明朝 Medium" w:hint="eastAsia"/>
          <w:color w:val="000000"/>
          <w:szCs w:val="21"/>
        </w:rPr>
        <w:t>太陽光発電設備の情報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756"/>
        <w:gridCol w:w="3907"/>
      </w:tblGrid>
      <w:tr w:rsidR="00325E0C" w:rsidRPr="006429C8" w:rsidTr="00325E0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49" w:rsidRPr="006429C8" w:rsidRDefault="006429C8" w:rsidP="00807F7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確認項目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49" w:rsidRPr="006429C8" w:rsidRDefault="006429C8" w:rsidP="00807F7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回答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49" w:rsidRPr="006429C8" w:rsidRDefault="006429C8" w:rsidP="00807F7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根拠資料</w:t>
            </w:r>
            <w:r w:rsidR="0056308F" w:rsidRPr="006429C8">
              <w:rPr>
                <w:rFonts w:ascii="ＭＳ 明朝" w:hAnsi="ＭＳ 明朝" w:hint="eastAsia"/>
                <w:color w:val="000000"/>
                <w:szCs w:val="21"/>
              </w:rPr>
              <w:t>（要添付）</w:t>
            </w:r>
          </w:p>
        </w:tc>
      </w:tr>
      <w:tr w:rsidR="00325E0C" w:rsidRPr="006429C8" w:rsidTr="00325E0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94D49" w:rsidRPr="006429C8" w:rsidRDefault="006429C8" w:rsidP="00807F76">
            <w:pPr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稼働開始日</w:t>
            </w:r>
          </w:p>
          <w:p w:rsidR="006C34AF" w:rsidRPr="006429C8" w:rsidRDefault="00294D49" w:rsidP="0034442E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（電力受給開始日）</w:t>
            </w: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94D49" w:rsidRPr="006429C8" w:rsidRDefault="006429C8" w:rsidP="00807F7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 w:rsidRPr="006429C8">
              <w:rPr>
                <w:rFonts w:ascii="ＭＳ 明朝" w:hAnsi="ＭＳ 明朝"/>
                <w:color w:val="000000"/>
                <w:szCs w:val="21"/>
              </w:rPr>
              <w:t xml:space="preserve">   </w:t>
            </w:r>
            <w:r w:rsidRPr="006429C8">
              <w:rPr>
                <w:rFonts w:ascii="ＭＳ 明朝" w:hAnsi="ＭＳ 明朝" w:hint="eastAsia"/>
                <w:color w:val="000000"/>
                <w:szCs w:val="21"/>
              </w:rPr>
              <w:t>月</w:t>
            </w:r>
            <w:r w:rsidRPr="006429C8">
              <w:rPr>
                <w:rFonts w:ascii="ＭＳ 明朝" w:hAnsi="ＭＳ 明朝"/>
                <w:color w:val="000000"/>
                <w:szCs w:val="21"/>
              </w:rPr>
              <w:t xml:space="preserve">   </w:t>
            </w:r>
            <w:r w:rsidRPr="006429C8">
              <w:rPr>
                <w:rFonts w:ascii="ＭＳ 明朝" w:hAnsi="ＭＳ 明朝" w:hint="eastAsia"/>
                <w:color w:val="000000"/>
                <w:szCs w:val="21"/>
              </w:rPr>
              <w:t>日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49" w:rsidRPr="006429C8" w:rsidRDefault="006C34AF" w:rsidP="00807F76">
            <w:pPr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電力</w:t>
            </w:r>
            <w:r w:rsidR="006429C8" w:rsidRPr="006429C8">
              <w:rPr>
                <w:rFonts w:ascii="ＭＳ 明朝" w:hAnsi="ＭＳ 明朝" w:hint="eastAsia"/>
                <w:color w:val="000000"/>
                <w:szCs w:val="21"/>
              </w:rPr>
              <w:t>受給契約確認書</w:t>
            </w:r>
          </w:p>
          <w:p w:rsidR="00294D49" w:rsidRPr="006429C8" w:rsidRDefault="00294D49" w:rsidP="00807F7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294D49" w:rsidRPr="006429C8" w:rsidRDefault="00294D49" w:rsidP="00294D49">
      <w:pPr>
        <w:rPr>
          <w:rFonts w:ascii="ＭＳ 明朝" w:hAnsi="ＭＳ 明朝" w:hint="eastAsia"/>
          <w:color w:val="000000"/>
          <w:szCs w:val="21"/>
        </w:rPr>
      </w:pPr>
    </w:p>
    <w:p w:rsidR="00294D49" w:rsidRPr="006429C8" w:rsidRDefault="006429C8" w:rsidP="00294D49">
      <w:pPr>
        <w:rPr>
          <w:rFonts w:ascii="BIZ UDP明朝 Medium" w:eastAsia="BIZ UDP明朝 Medium" w:hAnsi="BIZ UDP明朝 Medium"/>
          <w:color w:val="000000"/>
          <w:szCs w:val="21"/>
        </w:rPr>
      </w:pPr>
      <w:r w:rsidRPr="006429C8">
        <w:rPr>
          <w:rFonts w:ascii="BIZ UDP明朝 Medium" w:eastAsia="BIZ UDP明朝 Medium" w:hAnsi="BIZ UDP明朝 Medium" w:hint="eastAsia"/>
          <w:color w:val="000000"/>
          <w:szCs w:val="21"/>
        </w:rPr>
        <w:t>太陽光パネルの情報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744"/>
        <w:gridCol w:w="3919"/>
      </w:tblGrid>
      <w:tr w:rsidR="00325E0C" w:rsidRPr="006429C8" w:rsidTr="00325E0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49" w:rsidRPr="006429C8" w:rsidRDefault="006429C8" w:rsidP="00807F7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確認項目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49" w:rsidRPr="006429C8" w:rsidRDefault="006429C8" w:rsidP="00807F7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回答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49" w:rsidRPr="006429C8" w:rsidRDefault="006429C8" w:rsidP="00807F7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根拠資料</w:t>
            </w:r>
            <w:r w:rsidR="0056308F" w:rsidRPr="006429C8">
              <w:rPr>
                <w:rFonts w:ascii="ＭＳ 明朝" w:hAnsi="ＭＳ 明朝" w:hint="eastAsia"/>
                <w:color w:val="000000"/>
                <w:szCs w:val="21"/>
              </w:rPr>
              <w:t>（要添付）</w:t>
            </w:r>
          </w:p>
        </w:tc>
      </w:tr>
      <w:tr w:rsidR="00325E0C" w:rsidRPr="006429C8" w:rsidTr="00325E0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94D49" w:rsidRPr="006429C8" w:rsidRDefault="006429C8" w:rsidP="00807F76">
            <w:pPr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公称最大出力</w:t>
            </w:r>
            <w:r w:rsidR="002D2281" w:rsidRPr="006429C8">
              <w:rPr>
                <w:rFonts w:ascii="ＭＳ 明朝" w:hAnsi="ＭＳ 明朝" w:hint="eastAsia"/>
                <w:color w:val="000000"/>
                <w:szCs w:val="21"/>
              </w:rPr>
              <w:t>・最大受電電力</w:t>
            </w:r>
          </w:p>
        </w:tc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05CBF" w:rsidRPr="006429C8" w:rsidRDefault="00294D49" w:rsidP="00807F76">
            <w:pPr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 xml:space="preserve">　　　　　</w:t>
            </w:r>
          </w:p>
          <w:p w:rsidR="00294D49" w:rsidRPr="006429C8" w:rsidRDefault="006429C8" w:rsidP="00341D88">
            <w:pPr>
              <w:ind w:firstLineChars="800" w:firstLine="1680"/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6429C8">
              <w:rPr>
                <w:rFonts w:ascii="ＭＳ 明朝" w:hAnsi="ＭＳ 明朝"/>
                <w:color w:val="000000"/>
                <w:szCs w:val="21"/>
              </w:rPr>
              <w:t>kW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D49" w:rsidRPr="006429C8" w:rsidRDefault="0034442E" w:rsidP="00807F76">
            <w:pPr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出力対比表・再生可能エネルギーの固定価格買取制度満了に関するお知らせ</w:t>
            </w:r>
          </w:p>
        </w:tc>
      </w:tr>
    </w:tbl>
    <w:p w:rsidR="00294D49" w:rsidRPr="006429C8" w:rsidRDefault="00294D49" w:rsidP="00294D49">
      <w:pPr>
        <w:rPr>
          <w:rFonts w:ascii="ＭＳ 明朝" w:hAnsi="ＭＳ 明朝"/>
          <w:color w:val="000000"/>
          <w:szCs w:val="21"/>
        </w:rPr>
      </w:pPr>
    </w:p>
    <w:p w:rsidR="0053634E" w:rsidRPr="006429C8" w:rsidRDefault="00E972F5" w:rsidP="0053634E">
      <w:pPr>
        <w:rPr>
          <w:rFonts w:ascii="BIZ UDP明朝 Medium" w:eastAsia="BIZ UDP明朝 Medium" w:hAnsi="BIZ UDP明朝 Medium"/>
          <w:color w:val="000000"/>
          <w:szCs w:val="21"/>
        </w:rPr>
      </w:pPr>
      <w:r w:rsidRPr="006429C8">
        <w:rPr>
          <w:rFonts w:ascii="BIZ UDP明朝 Medium" w:eastAsia="BIZ UDP明朝 Medium" w:hAnsi="BIZ UDP明朝 Medium" w:hint="eastAsia"/>
          <w:color w:val="000000"/>
          <w:szCs w:val="21"/>
        </w:rPr>
        <w:t>パワーコンディショナの情報</w:t>
      </w:r>
      <w:r w:rsidR="0056308F" w:rsidRPr="006429C8">
        <w:rPr>
          <w:rFonts w:ascii="BIZ UDP明朝 Medium" w:eastAsia="BIZ UDP明朝 Medium" w:hAnsi="BIZ UDP明朝 Medium" w:hint="eastAsia"/>
          <w:color w:val="000000"/>
          <w:szCs w:val="21"/>
        </w:rPr>
        <w:t>（1台目）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746"/>
        <w:gridCol w:w="3917"/>
      </w:tblGrid>
      <w:tr w:rsidR="00325E0C" w:rsidRPr="006429C8" w:rsidTr="00325E0C"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53634E" w:rsidRPr="006429C8" w:rsidRDefault="00E972F5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確認項目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34E" w:rsidRPr="006429C8" w:rsidRDefault="00E972F5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回答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34E" w:rsidRPr="006429C8" w:rsidRDefault="00E048B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根拠</w:t>
            </w:r>
            <w:r w:rsidR="00E972F5" w:rsidRPr="006429C8">
              <w:rPr>
                <w:rFonts w:ascii="ＭＳ 明朝" w:hAnsi="ＭＳ 明朝" w:hint="eastAsia"/>
                <w:color w:val="000000"/>
                <w:szCs w:val="21"/>
              </w:rPr>
              <w:t>資料</w:t>
            </w:r>
            <w:r w:rsidR="0056308F" w:rsidRPr="006429C8">
              <w:rPr>
                <w:rFonts w:ascii="ＭＳ 明朝" w:hAnsi="ＭＳ 明朝" w:hint="eastAsia"/>
                <w:color w:val="000000"/>
                <w:szCs w:val="21"/>
              </w:rPr>
              <w:t>（要添付）</w:t>
            </w:r>
          </w:p>
        </w:tc>
      </w:tr>
      <w:tr w:rsidR="00325E0C" w:rsidRPr="006429C8" w:rsidTr="00325E0C"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</w:tcPr>
          <w:p w:rsidR="0005440D" w:rsidRPr="006429C8" w:rsidRDefault="006429C8" w:rsidP="0005440D">
            <w:pPr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メーカー</w:t>
            </w:r>
          </w:p>
        </w:tc>
        <w:tc>
          <w:tcPr>
            <w:tcW w:w="27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440D" w:rsidRPr="006429C8" w:rsidRDefault="0005440D" w:rsidP="0005440D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5440D" w:rsidRPr="006429C8" w:rsidRDefault="006429C8" w:rsidP="0005440D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仕様書・カタログ又は銘板写真</w:t>
            </w:r>
          </w:p>
        </w:tc>
      </w:tr>
      <w:tr w:rsidR="00325E0C" w:rsidRPr="006429C8" w:rsidTr="00325E0C"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</w:tcPr>
          <w:p w:rsidR="0005440D" w:rsidRPr="006429C8" w:rsidRDefault="006429C8" w:rsidP="0005440D">
            <w:pPr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型式</w:t>
            </w:r>
          </w:p>
        </w:tc>
        <w:tc>
          <w:tcPr>
            <w:tcW w:w="27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440D" w:rsidRPr="006429C8" w:rsidRDefault="0005440D" w:rsidP="0005440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5440D" w:rsidRPr="006429C8" w:rsidRDefault="006429C8" w:rsidP="0005440D">
            <w:pPr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同上</w:t>
            </w:r>
          </w:p>
        </w:tc>
      </w:tr>
      <w:tr w:rsidR="00325E0C" w:rsidRPr="006429C8" w:rsidTr="00325E0C"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</w:tcPr>
          <w:p w:rsidR="0005440D" w:rsidRPr="006429C8" w:rsidRDefault="006429C8" w:rsidP="0005440D">
            <w:pPr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機器固有番号（製造番号）</w:t>
            </w:r>
          </w:p>
        </w:tc>
        <w:tc>
          <w:tcPr>
            <w:tcW w:w="27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440D" w:rsidRPr="006429C8" w:rsidRDefault="0005440D" w:rsidP="0005440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5440D" w:rsidRPr="006429C8" w:rsidRDefault="006429C8" w:rsidP="0005440D">
            <w:pPr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同上</w:t>
            </w:r>
          </w:p>
        </w:tc>
      </w:tr>
    </w:tbl>
    <w:p w:rsidR="0034442E" w:rsidRPr="006429C8" w:rsidRDefault="0034442E" w:rsidP="0005440D">
      <w:pPr>
        <w:ind w:leftChars="100" w:left="420" w:hangingChars="100" w:hanging="210"/>
        <w:rPr>
          <w:rFonts w:ascii="ＭＳ 明朝" w:hAnsi="ＭＳ 明朝"/>
          <w:color w:val="000000"/>
          <w:szCs w:val="21"/>
        </w:rPr>
      </w:pPr>
    </w:p>
    <w:p w:rsidR="0034442E" w:rsidRPr="006429C8" w:rsidRDefault="006429C8" w:rsidP="00C86459">
      <w:pPr>
        <w:rPr>
          <w:rFonts w:ascii="BIZ UDP明朝 Medium" w:eastAsia="BIZ UDP明朝 Medium" w:hAnsi="BIZ UDP明朝 Medium" w:hint="eastAsia"/>
          <w:color w:val="000000"/>
          <w:szCs w:val="21"/>
        </w:rPr>
      </w:pPr>
      <w:r w:rsidRPr="006429C8">
        <w:rPr>
          <w:rFonts w:ascii="BIZ UDP明朝 Medium" w:eastAsia="BIZ UDP明朝 Medium" w:hAnsi="BIZ UDP明朝 Medium" w:hint="eastAsia"/>
          <w:color w:val="000000"/>
          <w:szCs w:val="21"/>
        </w:rPr>
        <w:t>パワーコンディショナの情報</w:t>
      </w:r>
      <w:r w:rsidR="0056308F" w:rsidRPr="006429C8">
        <w:rPr>
          <w:rFonts w:ascii="BIZ UDP明朝 Medium" w:eastAsia="BIZ UDP明朝 Medium" w:hAnsi="BIZ UDP明朝 Medium" w:hint="eastAsia"/>
          <w:color w:val="000000"/>
          <w:szCs w:val="21"/>
        </w:rPr>
        <w:t>（2台目）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746"/>
        <w:gridCol w:w="3917"/>
      </w:tblGrid>
      <w:tr w:rsidR="00325E0C" w:rsidRPr="006429C8" w:rsidTr="00325E0C"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34442E" w:rsidRPr="006429C8" w:rsidRDefault="006429C8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確認項目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2E" w:rsidRPr="006429C8" w:rsidRDefault="006429C8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回答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42E" w:rsidRPr="006429C8" w:rsidRDefault="00E048B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根拠</w:t>
            </w:r>
            <w:r w:rsidR="006429C8" w:rsidRPr="006429C8">
              <w:rPr>
                <w:rFonts w:ascii="ＭＳ 明朝" w:hAnsi="ＭＳ 明朝" w:hint="eastAsia"/>
                <w:color w:val="000000"/>
                <w:szCs w:val="21"/>
              </w:rPr>
              <w:t>資料</w:t>
            </w:r>
            <w:r w:rsidR="0056308F" w:rsidRPr="006429C8">
              <w:rPr>
                <w:rFonts w:ascii="ＭＳ 明朝" w:hAnsi="ＭＳ 明朝" w:hint="eastAsia"/>
                <w:color w:val="000000"/>
                <w:szCs w:val="21"/>
              </w:rPr>
              <w:t>（要添付）</w:t>
            </w:r>
          </w:p>
        </w:tc>
      </w:tr>
      <w:tr w:rsidR="00325E0C" w:rsidRPr="006429C8" w:rsidTr="00325E0C"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</w:tcPr>
          <w:p w:rsidR="0034442E" w:rsidRPr="006429C8" w:rsidRDefault="006429C8">
            <w:pPr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メーカー</w:t>
            </w:r>
          </w:p>
        </w:tc>
        <w:tc>
          <w:tcPr>
            <w:tcW w:w="27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442E" w:rsidRPr="006429C8" w:rsidRDefault="0034442E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42E" w:rsidRPr="006429C8" w:rsidRDefault="006429C8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仕様書・カタログ又は銘板写真</w:t>
            </w:r>
          </w:p>
        </w:tc>
      </w:tr>
      <w:tr w:rsidR="00325E0C" w:rsidRPr="006429C8" w:rsidTr="00325E0C"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</w:tcPr>
          <w:p w:rsidR="0034442E" w:rsidRPr="006429C8" w:rsidRDefault="006429C8">
            <w:pPr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型式</w:t>
            </w:r>
          </w:p>
        </w:tc>
        <w:tc>
          <w:tcPr>
            <w:tcW w:w="27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442E" w:rsidRPr="006429C8" w:rsidRDefault="0034442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42E" w:rsidRPr="006429C8" w:rsidRDefault="006429C8">
            <w:pPr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同上</w:t>
            </w:r>
          </w:p>
        </w:tc>
      </w:tr>
      <w:tr w:rsidR="00325E0C" w:rsidRPr="006429C8" w:rsidTr="00325E0C"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</w:tcPr>
          <w:p w:rsidR="0034442E" w:rsidRPr="006429C8" w:rsidRDefault="006429C8">
            <w:pPr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機器固有番号（製造番号）</w:t>
            </w:r>
          </w:p>
        </w:tc>
        <w:tc>
          <w:tcPr>
            <w:tcW w:w="27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42E" w:rsidRPr="006429C8" w:rsidRDefault="0034442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42E" w:rsidRPr="006429C8" w:rsidRDefault="006429C8">
            <w:pPr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同上</w:t>
            </w:r>
          </w:p>
        </w:tc>
      </w:tr>
    </w:tbl>
    <w:p w:rsidR="0034442E" w:rsidRPr="006429C8" w:rsidRDefault="0034442E" w:rsidP="0005440D">
      <w:pPr>
        <w:ind w:leftChars="100" w:left="420" w:hangingChars="100" w:hanging="210"/>
        <w:rPr>
          <w:rFonts w:ascii="ＭＳ 明朝" w:hAnsi="ＭＳ 明朝" w:hint="eastAsia"/>
          <w:color w:val="000000"/>
          <w:szCs w:val="21"/>
        </w:rPr>
      </w:pPr>
    </w:p>
    <w:p w:rsidR="00C86459" w:rsidRPr="006429C8" w:rsidRDefault="000D73D2" w:rsidP="00C86459">
      <w:pPr>
        <w:ind w:leftChars="50" w:left="315" w:hangingChars="100" w:hanging="210"/>
        <w:rPr>
          <w:rFonts w:ascii="ＭＳ 明朝" w:hAnsi="ＭＳ 明朝" w:hint="eastAsia"/>
          <w:color w:val="000000"/>
          <w:szCs w:val="21"/>
        </w:rPr>
      </w:pPr>
      <w:r w:rsidRPr="006429C8">
        <w:rPr>
          <w:rFonts w:ascii="BIZ UDP明朝 Medium" w:eastAsia="BIZ UDP明朝 Medium" w:hAnsi="BIZ UDP明朝 Medium" w:hint="eastAsia"/>
          <w:color w:val="000000"/>
          <w:szCs w:val="21"/>
        </w:rPr>
        <w:t>蓄電池の情報</w:t>
      </w:r>
      <w:r w:rsidR="006429C8" w:rsidRPr="006429C8">
        <w:rPr>
          <w:rFonts w:ascii="ＭＳ 明朝" w:hAnsi="ＭＳ 明朝" w:hint="eastAsia"/>
          <w:color w:val="000000"/>
          <w:szCs w:val="21"/>
        </w:rPr>
        <w:t xml:space="preserve">　</w:t>
      </w:r>
      <w:r w:rsidR="006429C8" w:rsidRPr="00A77A8F">
        <w:rPr>
          <w:rFonts w:ascii="ＭＳ 明朝" w:hAnsi="ＭＳ 明朝" w:hint="eastAsia"/>
          <w:b/>
          <w:color w:val="FF0000"/>
          <w:sz w:val="18"/>
          <w:szCs w:val="18"/>
          <w:u w:val="single"/>
        </w:rPr>
        <w:t>※蓄電池を設置しない場合は「蓄電池設置の有無」のみチェック</w:t>
      </w:r>
      <w:r w:rsidR="006429C8" w:rsidRPr="00A77A8F">
        <w:rPr>
          <w:rFonts w:ascii="ＭＳ 明朝" w:hAnsi="ＭＳ 明朝" w:cs="Segoe UI Symbol"/>
          <w:b/>
          <w:color w:val="FF0000"/>
          <w:sz w:val="18"/>
          <w:szCs w:val="18"/>
          <w:u w:val="single"/>
        </w:rPr>
        <w:t>☑</w:t>
      </w:r>
      <w:r w:rsidR="006429C8" w:rsidRPr="00A77A8F">
        <w:rPr>
          <w:rFonts w:ascii="ＭＳ 明朝" w:hAnsi="ＭＳ 明朝" w:cs="Segoe UI Symbol" w:hint="eastAsia"/>
          <w:color w:val="FF0000"/>
          <w:sz w:val="18"/>
          <w:szCs w:val="18"/>
        </w:rPr>
        <w:t>してください</w:t>
      </w:r>
      <w:r w:rsidR="006429C8" w:rsidRPr="00A77A8F">
        <w:rPr>
          <w:rFonts w:ascii="ＭＳ 明朝" w:hAnsi="ＭＳ 明朝" w:hint="eastAsia"/>
          <w:color w:val="FF0000"/>
          <w:sz w:val="18"/>
          <w:szCs w:val="18"/>
        </w:rPr>
        <w:t>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746"/>
        <w:gridCol w:w="3917"/>
      </w:tblGrid>
      <w:tr w:rsidR="00325E0C" w:rsidRPr="006429C8" w:rsidTr="00325E0C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73D2" w:rsidRPr="006429C8" w:rsidRDefault="006429C8" w:rsidP="00CE01A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確認項目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D73D2" w:rsidRPr="006429C8" w:rsidRDefault="006429C8" w:rsidP="00CE01A7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回答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73D2" w:rsidRPr="006429C8" w:rsidRDefault="00E048BF" w:rsidP="00CE01A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根拠</w:t>
            </w:r>
            <w:r w:rsidR="006429C8" w:rsidRPr="006429C8">
              <w:rPr>
                <w:rFonts w:ascii="ＭＳ 明朝" w:hAnsi="ＭＳ 明朝" w:hint="eastAsia"/>
                <w:color w:val="000000"/>
                <w:szCs w:val="21"/>
              </w:rPr>
              <w:t>資料</w:t>
            </w:r>
            <w:r w:rsidR="0056308F" w:rsidRPr="006429C8">
              <w:rPr>
                <w:rFonts w:ascii="ＭＳ 明朝" w:hAnsi="ＭＳ 明朝" w:hint="eastAsia"/>
                <w:color w:val="000000"/>
                <w:szCs w:val="21"/>
              </w:rPr>
              <w:t>（要添付）</w:t>
            </w:r>
          </w:p>
        </w:tc>
      </w:tr>
      <w:tr w:rsidR="00325E0C" w:rsidRPr="006429C8" w:rsidTr="00325E0C"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</w:tcPr>
          <w:p w:rsidR="000D73D2" w:rsidRPr="006429C8" w:rsidRDefault="006429C8" w:rsidP="00CE01A7">
            <w:pPr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蓄電池設置の有無</w:t>
            </w:r>
          </w:p>
        </w:tc>
        <w:tc>
          <w:tcPr>
            <w:tcW w:w="27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3D2" w:rsidRPr="006429C8" w:rsidRDefault="006429C8" w:rsidP="00CE01A7">
            <w:pPr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□　有　　□　無</w:t>
            </w:r>
          </w:p>
        </w:tc>
        <w:tc>
          <w:tcPr>
            <w:tcW w:w="3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3D2" w:rsidRPr="006429C8" w:rsidRDefault="00D96DB9" w:rsidP="00D96DB9">
            <w:pPr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－</w:t>
            </w:r>
          </w:p>
        </w:tc>
      </w:tr>
      <w:tr w:rsidR="00325E0C" w:rsidRPr="006429C8" w:rsidTr="00325E0C"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</w:tcPr>
          <w:p w:rsidR="000D73D2" w:rsidRPr="006429C8" w:rsidRDefault="006429C8" w:rsidP="00AE2473">
            <w:pPr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 xml:space="preserve">メーカー </w:t>
            </w:r>
          </w:p>
        </w:tc>
        <w:tc>
          <w:tcPr>
            <w:tcW w:w="27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3D2" w:rsidRPr="006429C8" w:rsidRDefault="000D73D2" w:rsidP="00CE01A7">
            <w:pPr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3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3D2" w:rsidRPr="006429C8" w:rsidRDefault="006429C8" w:rsidP="00CE01A7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仕様書・カタログ</w:t>
            </w:r>
            <w:r w:rsidR="00207196" w:rsidRPr="006429C8">
              <w:rPr>
                <w:rFonts w:ascii="ＭＳ 明朝" w:hAnsi="ＭＳ 明朝" w:hint="eastAsia"/>
                <w:color w:val="000000"/>
                <w:szCs w:val="21"/>
              </w:rPr>
              <w:t>又は銘板写真</w:t>
            </w:r>
          </w:p>
        </w:tc>
      </w:tr>
      <w:tr w:rsidR="00325E0C" w:rsidRPr="006429C8" w:rsidTr="00325E0C"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</w:tcPr>
          <w:p w:rsidR="00E72887" w:rsidRPr="006429C8" w:rsidRDefault="006429C8" w:rsidP="00AE2473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 xml:space="preserve">導入台数 </w:t>
            </w:r>
          </w:p>
        </w:tc>
        <w:tc>
          <w:tcPr>
            <w:tcW w:w="27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72887" w:rsidRPr="006429C8" w:rsidRDefault="00207196" w:rsidP="006B61D6">
            <w:pPr>
              <w:wordWrap w:val="0"/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台</w:t>
            </w:r>
          </w:p>
        </w:tc>
        <w:tc>
          <w:tcPr>
            <w:tcW w:w="3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72887" w:rsidRPr="006429C8" w:rsidRDefault="0005440D" w:rsidP="00207196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同上</w:t>
            </w:r>
          </w:p>
        </w:tc>
      </w:tr>
      <w:tr w:rsidR="00325E0C" w:rsidRPr="006429C8" w:rsidTr="00325E0C"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</w:tcPr>
          <w:p w:rsidR="000D73D2" w:rsidRPr="006429C8" w:rsidRDefault="006429C8" w:rsidP="00CE01A7">
            <w:pPr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 xml:space="preserve">型式 </w:t>
            </w:r>
          </w:p>
        </w:tc>
        <w:tc>
          <w:tcPr>
            <w:tcW w:w="27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D73D2" w:rsidRPr="006429C8" w:rsidRDefault="006429C8" w:rsidP="00A87C39">
            <w:pPr>
              <w:ind w:firstLineChars="300" w:firstLine="630"/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</w:t>
            </w:r>
          </w:p>
        </w:tc>
        <w:tc>
          <w:tcPr>
            <w:tcW w:w="3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D73D2" w:rsidRPr="006429C8" w:rsidRDefault="0005440D" w:rsidP="00CE01A7">
            <w:pPr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同上</w:t>
            </w:r>
          </w:p>
        </w:tc>
      </w:tr>
      <w:tr w:rsidR="00325E0C" w:rsidRPr="006429C8" w:rsidTr="00325E0C"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</w:tcPr>
          <w:p w:rsidR="000D73D2" w:rsidRPr="006429C8" w:rsidRDefault="006429C8" w:rsidP="00E81950">
            <w:pPr>
              <w:rPr>
                <w:rFonts w:ascii="ＭＳ 明朝" w:hAnsi="ＭＳ 明朝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 xml:space="preserve">容量 </w:t>
            </w:r>
          </w:p>
        </w:tc>
        <w:tc>
          <w:tcPr>
            <w:tcW w:w="27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73D2" w:rsidRPr="006429C8" w:rsidRDefault="006429C8" w:rsidP="006B61D6">
            <w:pPr>
              <w:jc w:val="right"/>
              <w:rPr>
                <w:rFonts w:ascii="ＭＳ 明朝" w:hAnsi="ＭＳ 明朝" w:hint="eastAsia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k</w:t>
            </w:r>
            <w:r w:rsidRPr="006429C8">
              <w:rPr>
                <w:rFonts w:ascii="ＭＳ 明朝" w:hAnsi="ＭＳ 明朝"/>
                <w:color w:val="000000"/>
                <w:szCs w:val="21"/>
              </w:rPr>
              <w:t>W</w:t>
            </w:r>
            <w:r w:rsidR="00207196" w:rsidRPr="006429C8">
              <w:rPr>
                <w:rFonts w:ascii="ＭＳ 明朝" w:hAnsi="ＭＳ 明朝"/>
                <w:color w:val="000000"/>
                <w:szCs w:val="21"/>
              </w:rPr>
              <w:t>h</w:t>
            </w:r>
          </w:p>
        </w:tc>
        <w:tc>
          <w:tcPr>
            <w:tcW w:w="39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D2" w:rsidRPr="006429C8" w:rsidRDefault="0005440D" w:rsidP="00CE01A7">
            <w:pPr>
              <w:rPr>
                <w:rFonts w:ascii="ＭＳ 明朝" w:hAnsi="ＭＳ 明朝" w:hint="eastAsia"/>
                <w:color w:val="000000"/>
                <w:szCs w:val="21"/>
              </w:rPr>
            </w:pPr>
            <w:r w:rsidRPr="006429C8">
              <w:rPr>
                <w:rFonts w:ascii="ＭＳ 明朝" w:hAnsi="ＭＳ 明朝" w:hint="eastAsia"/>
                <w:color w:val="000000"/>
                <w:szCs w:val="21"/>
              </w:rPr>
              <w:t>同上</w:t>
            </w:r>
          </w:p>
        </w:tc>
      </w:tr>
    </w:tbl>
    <w:p w:rsidR="000D73D2" w:rsidRPr="001B2181" w:rsidRDefault="000D73D2" w:rsidP="000D73D2">
      <w:pPr>
        <w:rPr>
          <w:rFonts w:ascii="ＭＳ 明朝" w:hAnsi="ＭＳ 明朝"/>
          <w:szCs w:val="21"/>
        </w:rPr>
      </w:pPr>
    </w:p>
    <w:bookmarkEnd w:id="1"/>
    <w:p w:rsidR="000267D9" w:rsidRPr="00C86459" w:rsidRDefault="000267D9" w:rsidP="000267D9">
      <w:pPr>
        <w:spacing w:line="280" w:lineRule="exact"/>
        <w:rPr>
          <w:rFonts w:hint="eastAsia"/>
          <w:szCs w:val="21"/>
        </w:rPr>
      </w:pPr>
    </w:p>
    <w:p w:rsidR="00F534C7" w:rsidRPr="00C86459" w:rsidRDefault="00F534C7" w:rsidP="00FC0F5E">
      <w:pPr>
        <w:spacing w:line="280" w:lineRule="exact"/>
        <w:rPr>
          <w:rFonts w:hint="eastAsia"/>
          <w:szCs w:val="21"/>
        </w:rPr>
      </w:pPr>
    </w:p>
    <w:sectPr w:rsidR="00F534C7" w:rsidRPr="00C86459" w:rsidSect="00F82D7F">
      <w:footerReference w:type="default" r:id="rId8"/>
      <w:headerReference w:type="first" r:id="rId9"/>
      <w:footerReference w:type="first" r:id="rId10"/>
      <w:pgSz w:w="11906" w:h="16838" w:code="9"/>
      <w:pgMar w:top="851" w:right="1418" w:bottom="567" w:left="1418" w:header="1021" w:footer="170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E8" w:rsidRDefault="00EA69E8">
      <w:r>
        <w:separator/>
      </w:r>
    </w:p>
  </w:endnote>
  <w:endnote w:type="continuationSeparator" w:id="0">
    <w:p w:rsidR="00EA69E8" w:rsidRDefault="00EA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BE" w:rsidRDefault="006429C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A4FC7" w:rsidRPr="001A4FC7">
      <w:rPr>
        <w:noProof/>
        <w:lang w:val="ja-JP"/>
      </w:rPr>
      <w:t>2</w:t>
    </w:r>
    <w:r>
      <w:fldChar w:fldCharType="end"/>
    </w:r>
  </w:p>
  <w:p w:rsidR="00182BBE" w:rsidRDefault="00182BB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BE" w:rsidRDefault="006429C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A4FC7" w:rsidRPr="001A4FC7">
      <w:rPr>
        <w:noProof/>
        <w:lang w:val="ja-JP"/>
      </w:rPr>
      <w:t>1</w:t>
    </w:r>
    <w:r>
      <w:fldChar w:fldCharType="end"/>
    </w:r>
  </w:p>
  <w:p w:rsidR="00182BBE" w:rsidRDefault="00182B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E8" w:rsidRDefault="00EA69E8">
      <w:r>
        <w:separator/>
      </w:r>
    </w:p>
  </w:footnote>
  <w:footnote w:type="continuationSeparator" w:id="0">
    <w:p w:rsidR="00EA69E8" w:rsidRDefault="00EA6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D49" w:rsidRPr="00341D88" w:rsidRDefault="001A4FC7" w:rsidP="00341D88">
    <w:pPr>
      <w:wordWrap w:val="0"/>
      <w:spacing w:line="280" w:lineRule="exact"/>
      <w:ind w:firstLineChars="100" w:firstLine="320"/>
      <w:jc w:val="right"/>
      <w:rPr>
        <w:color w:val="000000"/>
        <w:sz w:val="28"/>
        <w:szCs w:val="32"/>
      </w:rPr>
    </w:pPr>
    <w:r>
      <w:rPr>
        <w:rFonts w:ascii="BIZ UDP明朝 Medium" w:eastAsia="BIZ UDP明朝 Medium" w:hAnsi="BIZ UDP明朝 Medium" w:hint="eastAsia"/>
        <w:noProof/>
        <w:color w:val="FF0000"/>
        <w:sz w:val="32"/>
        <w:szCs w:val="3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5304790</wp:posOffset>
              </wp:positionH>
              <wp:positionV relativeFrom="paragraph">
                <wp:posOffset>-316865</wp:posOffset>
              </wp:positionV>
              <wp:extent cx="806450" cy="317500"/>
              <wp:effectExtent l="13970" t="7620" r="8255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2332" w:rsidRPr="00343ADD" w:rsidRDefault="006429C8">
                          <w:pPr>
                            <w:rPr>
                              <w:rFonts w:ascii="BIZ UDP明朝 Medium" w:eastAsia="BIZ UDP明朝 Medium" w:hAnsi="BIZ UDP明朝 Medium"/>
                            </w:rPr>
                          </w:pPr>
                          <w:r w:rsidRPr="00343ADD">
                            <w:rPr>
                              <w:rFonts w:ascii="BIZ UDP明朝 Medium" w:eastAsia="BIZ UDP明朝 Medium" w:hAnsi="BIZ UDP明朝 Medium" w:hint="eastAsia"/>
                              <w:color w:val="FF0000"/>
                              <w:sz w:val="32"/>
                              <w:szCs w:val="36"/>
                            </w:rPr>
                            <w:t>一般用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17.7pt;margin-top:-24.95pt;width:63.5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">
              <v:textbox inset="5.85pt,.7pt,5.85pt,.7pt">
                <w:txbxContent>
                  <w:p w:rsidR="005F2332" w:rsidRPr="00343ADD" w:rsidRDefault="006429C8">
                    <w:pPr>
                      <w:rPr>
                        <w:rFonts w:ascii="BIZ UDP明朝 Medium" w:eastAsia="BIZ UDP明朝 Medium" w:hAnsi="BIZ UDP明朝 Medium"/>
                      </w:rPr>
                    </w:pPr>
                    <w:r w:rsidRPr="00343ADD">
                      <w:rPr>
                        <w:rFonts w:ascii="BIZ UDP明朝 Medium" w:eastAsia="BIZ UDP明朝 Medium" w:hAnsi="BIZ UDP明朝 Medium" w:hint="eastAsia"/>
                        <w:color w:val="FF0000"/>
                        <w:sz w:val="32"/>
                        <w:szCs w:val="36"/>
                      </w:rPr>
                      <w:t>一般用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BE5E9B"/>
    <w:multiLevelType w:val="hybridMultilevel"/>
    <w:tmpl w:val="341097EE"/>
    <w:lvl w:ilvl="0">
      <w:start w:val="1"/>
      <w:numFmt w:val="decimalEnclosedCircle"/>
      <w:lvlText w:val="%1"/>
      <w:lvlJc w:val="left"/>
      <w:pPr>
        <w:ind w:left="780" w:hanging="420"/>
      </w:pPr>
    </w:lvl>
    <w:lvl w:ilvl="1" w:tentative="1">
      <w:start w:val="1"/>
      <w:numFmt w:val="aiueoFullWidth"/>
      <w:lvlText w:val="(%2)"/>
      <w:lvlJc w:val="left"/>
      <w:pPr>
        <w:ind w:left="1200" w:hanging="420"/>
      </w:pPr>
    </w:lvl>
    <w:lvl w:ilvl="2" w:tentative="1">
      <w:start w:val="1"/>
      <w:numFmt w:val="decimalEnclosedCircle"/>
      <w:lvlText w:val="%3"/>
      <w:lvlJc w:val="lef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aiueoFullWidth"/>
      <w:lvlText w:val="(%5)"/>
      <w:lvlJc w:val="left"/>
      <w:pPr>
        <w:ind w:left="2460" w:hanging="420"/>
      </w:pPr>
    </w:lvl>
    <w:lvl w:ilvl="5" w:tentative="1">
      <w:start w:val="1"/>
      <w:numFmt w:val="decimalEnclosedCircle"/>
      <w:lvlText w:val="%6"/>
      <w:lvlJc w:val="lef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aiueoFullWidth"/>
      <w:lvlText w:val="(%8)"/>
      <w:lvlJc w:val="left"/>
      <w:pPr>
        <w:ind w:left="3720" w:hanging="420"/>
      </w:pPr>
    </w:lvl>
    <w:lvl w:ilvl="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075628DD"/>
    <w:multiLevelType w:val="hybridMultilevel"/>
    <w:tmpl w:val="DEA29860"/>
    <w:lvl w:ilvl="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E7F75"/>
    <w:multiLevelType w:val="hybridMultilevel"/>
    <w:tmpl w:val="F280CD98"/>
    <w:lvl w:ilvl="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94941AD"/>
    <w:multiLevelType w:val="hybridMultilevel"/>
    <w:tmpl w:val="EDC41522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882647"/>
    <w:multiLevelType w:val="hybridMultilevel"/>
    <w:tmpl w:val="68363F40"/>
    <w:lvl w:ilvl="0">
      <w:start w:val="1"/>
      <w:numFmt w:val="decimalEnclosedCircle"/>
      <w:lvlText w:val="%1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FD24F7"/>
    <w:multiLevelType w:val="hybridMultilevel"/>
    <w:tmpl w:val="ED9404D0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1A4A3A"/>
    <w:multiLevelType w:val="hybridMultilevel"/>
    <w:tmpl w:val="B71EA3E0"/>
    <w:lvl w:ilvl="0">
      <w:start w:val="1"/>
      <w:numFmt w:val="decimalEnclosedCircle"/>
      <w:lvlText w:val="%1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54767B"/>
    <w:multiLevelType w:val="hybridMultilevel"/>
    <w:tmpl w:val="882EDCF8"/>
    <w:lvl w:ilvl="0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213D5338"/>
    <w:multiLevelType w:val="hybridMultilevel"/>
    <w:tmpl w:val="85CA29F0"/>
    <w:lvl w:ilvl="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7F17F3"/>
    <w:multiLevelType w:val="hybridMultilevel"/>
    <w:tmpl w:val="651EA5A4"/>
    <w:lvl w:ilvl="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2D33DE6"/>
    <w:multiLevelType w:val="hybridMultilevel"/>
    <w:tmpl w:val="829E906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AE22D6"/>
    <w:multiLevelType w:val="hybridMultilevel"/>
    <w:tmpl w:val="BFE43B1C"/>
    <w:lvl w:ilvl="0">
      <w:start w:val="1"/>
      <w:numFmt w:val="bullet"/>
      <w:lvlText w:val="※"/>
      <w:lvlJc w:val="left"/>
      <w:pPr>
        <w:ind w:left="600" w:hanging="420"/>
      </w:pPr>
      <w:rPr>
        <w:rFonts w:ascii="HG丸ｺﾞｼｯｸM-PRO" w:eastAsia="HG丸ｺﾞｼｯｸM-PRO" w:hAnsi="Wingdings" w:hint="eastAsia"/>
      </w:rPr>
    </w:lvl>
    <w:lvl w:ilvl="1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2DD748D6"/>
    <w:multiLevelType w:val="hybridMultilevel"/>
    <w:tmpl w:val="21A2B5C4"/>
    <w:lvl w:ilvl="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F521D5F"/>
    <w:multiLevelType w:val="hybridMultilevel"/>
    <w:tmpl w:val="FF6C6FC6"/>
    <w:lvl w:ilvl="0">
      <w:start w:val="1"/>
      <w:numFmt w:val="bullet"/>
      <w:lvlText w:val="※"/>
      <w:lvlJc w:val="left"/>
      <w:pPr>
        <w:ind w:left="630" w:hanging="420"/>
      </w:pPr>
      <w:rPr>
        <w:rFonts w:ascii="ＭＳ ゴシック" w:eastAsia="ＭＳ ゴシック" w:hAnsi="ＭＳ ゴシック" w:hint="eastAsia"/>
      </w:rPr>
    </w:lvl>
    <w:lvl w:ilvl="1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375C7ECF"/>
    <w:multiLevelType w:val="hybridMultilevel"/>
    <w:tmpl w:val="87CE7738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302F5F"/>
    <w:multiLevelType w:val="hybridMultilevel"/>
    <w:tmpl w:val="0AE0B7F6"/>
    <w:lvl w:ilvl="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F1428AB"/>
    <w:multiLevelType w:val="hybridMultilevel"/>
    <w:tmpl w:val="DEA29860"/>
    <w:lvl w:ilvl="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F6464E"/>
    <w:multiLevelType w:val="hybridMultilevel"/>
    <w:tmpl w:val="DD1E62D4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5D67473"/>
    <w:multiLevelType w:val="hybridMultilevel"/>
    <w:tmpl w:val="2B246BB0"/>
    <w:lvl w:ilvl="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698" w:hanging="420"/>
      </w:pPr>
    </w:lvl>
    <w:lvl w:ilvl="2" w:tentative="1">
      <w:start w:val="1"/>
      <w:numFmt w:val="decimalEnclosedCircle"/>
      <w:lvlText w:val="%3"/>
      <w:lvlJc w:val="left"/>
      <w:pPr>
        <w:ind w:left="1118" w:hanging="420"/>
      </w:pPr>
    </w:lvl>
    <w:lvl w:ilvl="3" w:tentative="1">
      <w:start w:val="1"/>
      <w:numFmt w:val="decimal"/>
      <w:lvlText w:val="%4."/>
      <w:lvlJc w:val="left"/>
      <w:pPr>
        <w:ind w:left="1538" w:hanging="420"/>
      </w:pPr>
    </w:lvl>
    <w:lvl w:ilvl="4" w:tentative="1">
      <w:start w:val="1"/>
      <w:numFmt w:val="aiueoFullWidth"/>
      <w:lvlText w:val="(%5)"/>
      <w:lvlJc w:val="left"/>
      <w:pPr>
        <w:ind w:left="1958" w:hanging="420"/>
      </w:pPr>
    </w:lvl>
    <w:lvl w:ilvl="5" w:tentative="1">
      <w:start w:val="1"/>
      <w:numFmt w:val="decimalEnclosedCircle"/>
      <w:lvlText w:val="%6"/>
      <w:lvlJc w:val="left"/>
      <w:pPr>
        <w:ind w:left="2378" w:hanging="420"/>
      </w:pPr>
    </w:lvl>
    <w:lvl w:ilvl="6" w:tentative="1">
      <w:start w:val="1"/>
      <w:numFmt w:val="decimal"/>
      <w:lvlText w:val="%7."/>
      <w:lvlJc w:val="left"/>
      <w:pPr>
        <w:ind w:left="2798" w:hanging="420"/>
      </w:pPr>
    </w:lvl>
    <w:lvl w:ilvl="7" w:tentative="1">
      <w:start w:val="1"/>
      <w:numFmt w:val="aiueoFullWidth"/>
      <w:lvlText w:val="(%8)"/>
      <w:lvlJc w:val="left"/>
      <w:pPr>
        <w:ind w:left="3218" w:hanging="420"/>
      </w:pPr>
    </w:lvl>
    <w:lvl w:ilvl="8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3" w15:restartNumberingAfterBreak="0">
    <w:nsid w:val="485816D9"/>
    <w:multiLevelType w:val="hybridMultilevel"/>
    <w:tmpl w:val="E4DC8E8C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7F54FC"/>
    <w:multiLevelType w:val="hybridMultilevel"/>
    <w:tmpl w:val="E7BEF940"/>
    <w:lvl w:ilvl="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F0E7320"/>
    <w:multiLevelType w:val="hybridMultilevel"/>
    <w:tmpl w:val="43D6FB12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DE416D"/>
    <w:multiLevelType w:val="hybridMultilevel"/>
    <w:tmpl w:val="3FFE5360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F77D57"/>
    <w:multiLevelType w:val="hybridMultilevel"/>
    <w:tmpl w:val="DEA29860"/>
    <w:lvl w:ilvl="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EA6943"/>
    <w:multiLevelType w:val="hybridMultilevel"/>
    <w:tmpl w:val="E49857A0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2814C5"/>
    <w:multiLevelType w:val="hybridMultilevel"/>
    <w:tmpl w:val="E4CE7624"/>
    <w:lvl w:ilvl="0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8"/>
  </w:num>
  <w:num w:numId="4">
    <w:abstractNumId w:val="18"/>
  </w:num>
  <w:num w:numId="5">
    <w:abstractNumId w:val="9"/>
  </w:num>
  <w:num w:numId="6">
    <w:abstractNumId w:val="7"/>
  </w:num>
  <w:num w:numId="7">
    <w:abstractNumId w:val="19"/>
  </w:num>
  <w:num w:numId="8">
    <w:abstractNumId w:val="15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13"/>
  </w:num>
  <w:num w:numId="14">
    <w:abstractNumId w:val="17"/>
  </w:num>
  <w:num w:numId="15">
    <w:abstractNumId w:val="6"/>
  </w:num>
  <w:num w:numId="16">
    <w:abstractNumId w:val="20"/>
  </w:num>
  <w:num w:numId="17">
    <w:abstractNumId w:val="12"/>
  </w:num>
  <w:num w:numId="18">
    <w:abstractNumId w:val="5"/>
  </w:num>
  <w:num w:numId="19">
    <w:abstractNumId w:val="27"/>
  </w:num>
  <w:num w:numId="20">
    <w:abstractNumId w:val="16"/>
  </w:num>
  <w:num w:numId="21">
    <w:abstractNumId w:val="21"/>
  </w:num>
  <w:num w:numId="22">
    <w:abstractNumId w:val="14"/>
  </w:num>
  <w:num w:numId="23">
    <w:abstractNumId w:val="25"/>
  </w:num>
  <w:num w:numId="24">
    <w:abstractNumId w:val="26"/>
  </w:num>
  <w:num w:numId="25">
    <w:abstractNumId w:val="10"/>
  </w:num>
  <w:num w:numId="26">
    <w:abstractNumId w:val="29"/>
  </w:num>
  <w:num w:numId="27">
    <w:abstractNumId w:val="24"/>
  </w:num>
  <w:num w:numId="28">
    <w:abstractNumId w:val="4"/>
  </w:num>
  <w:num w:numId="29">
    <w:abstractNumId w:val="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4F"/>
    <w:rsid w:val="00003C64"/>
    <w:rsid w:val="000112EF"/>
    <w:rsid w:val="00015780"/>
    <w:rsid w:val="00020D1E"/>
    <w:rsid w:val="000227D8"/>
    <w:rsid w:val="000237EE"/>
    <w:rsid w:val="00023E0E"/>
    <w:rsid w:val="000267D9"/>
    <w:rsid w:val="00030A41"/>
    <w:rsid w:val="00030FFB"/>
    <w:rsid w:val="00036250"/>
    <w:rsid w:val="00036DC8"/>
    <w:rsid w:val="00040818"/>
    <w:rsid w:val="0004357A"/>
    <w:rsid w:val="00043A12"/>
    <w:rsid w:val="00051767"/>
    <w:rsid w:val="00053737"/>
    <w:rsid w:val="0005440D"/>
    <w:rsid w:val="0006057C"/>
    <w:rsid w:val="000635B4"/>
    <w:rsid w:val="00063CF5"/>
    <w:rsid w:val="000655DD"/>
    <w:rsid w:val="00071D06"/>
    <w:rsid w:val="000724B1"/>
    <w:rsid w:val="000823D6"/>
    <w:rsid w:val="00090DB7"/>
    <w:rsid w:val="000A4949"/>
    <w:rsid w:val="000B2DED"/>
    <w:rsid w:val="000B459D"/>
    <w:rsid w:val="000C14BF"/>
    <w:rsid w:val="000C4711"/>
    <w:rsid w:val="000C568B"/>
    <w:rsid w:val="000D45FE"/>
    <w:rsid w:val="000D507F"/>
    <w:rsid w:val="000D57AF"/>
    <w:rsid w:val="000D6E22"/>
    <w:rsid w:val="000D73D2"/>
    <w:rsid w:val="000E3109"/>
    <w:rsid w:val="000F535B"/>
    <w:rsid w:val="001102B7"/>
    <w:rsid w:val="00111A96"/>
    <w:rsid w:val="00117DEC"/>
    <w:rsid w:val="0012180F"/>
    <w:rsid w:val="00125878"/>
    <w:rsid w:val="00126E51"/>
    <w:rsid w:val="00134B09"/>
    <w:rsid w:val="00143C34"/>
    <w:rsid w:val="00151234"/>
    <w:rsid w:val="0015783D"/>
    <w:rsid w:val="0016512D"/>
    <w:rsid w:val="00167588"/>
    <w:rsid w:val="0016766C"/>
    <w:rsid w:val="00180A67"/>
    <w:rsid w:val="00182287"/>
    <w:rsid w:val="00182BBE"/>
    <w:rsid w:val="00183DEF"/>
    <w:rsid w:val="00197F97"/>
    <w:rsid w:val="001A0151"/>
    <w:rsid w:val="001A098B"/>
    <w:rsid w:val="001A3AB8"/>
    <w:rsid w:val="001A3ADB"/>
    <w:rsid w:val="001A460F"/>
    <w:rsid w:val="001A4FC7"/>
    <w:rsid w:val="001A6BF2"/>
    <w:rsid w:val="001A6CF9"/>
    <w:rsid w:val="001B037D"/>
    <w:rsid w:val="001B2181"/>
    <w:rsid w:val="001B3E90"/>
    <w:rsid w:val="001C2782"/>
    <w:rsid w:val="001C380C"/>
    <w:rsid w:val="001C5A3B"/>
    <w:rsid w:val="001C78A3"/>
    <w:rsid w:val="001D1541"/>
    <w:rsid w:val="001D1FC3"/>
    <w:rsid w:val="001D2CC7"/>
    <w:rsid w:val="001D5DFD"/>
    <w:rsid w:val="001D74C3"/>
    <w:rsid w:val="001F5EC3"/>
    <w:rsid w:val="00205CBF"/>
    <w:rsid w:val="00206EC3"/>
    <w:rsid w:val="00207196"/>
    <w:rsid w:val="00212EC7"/>
    <w:rsid w:val="002152D3"/>
    <w:rsid w:val="00221CF8"/>
    <w:rsid w:val="002251A6"/>
    <w:rsid w:val="0022533A"/>
    <w:rsid w:val="00225DC3"/>
    <w:rsid w:val="00225F8D"/>
    <w:rsid w:val="00227A7A"/>
    <w:rsid w:val="00230329"/>
    <w:rsid w:val="00233744"/>
    <w:rsid w:val="00241357"/>
    <w:rsid w:val="0024584E"/>
    <w:rsid w:val="00245E47"/>
    <w:rsid w:val="002623F6"/>
    <w:rsid w:val="00262DD0"/>
    <w:rsid w:val="00263DD4"/>
    <w:rsid w:val="002715A0"/>
    <w:rsid w:val="00275105"/>
    <w:rsid w:val="00277955"/>
    <w:rsid w:val="00280296"/>
    <w:rsid w:val="0028438E"/>
    <w:rsid w:val="00286DDC"/>
    <w:rsid w:val="0029074C"/>
    <w:rsid w:val="00294680"/>
    <w:rsid w:val="00294D49"/>
    <w:rsid w:val="00295111"/>
    <w:rsid w:val="00296259"/>
    <w:rsid w:val="002A5E02"/>
    <w:rsid w:val="002B365B"/>
    <w:rsid w:val="002B6C26"/>
    <w:rsid w:val="002B7462"/>
    <w:rsid w:val="002C0390"/>
    <w:rsid w:val="002C34D4"/>
    <w:rsid w:val="002D1FCD"/>
    <w:rsid w:val="002D2281"/>
    <w:rsid w:val="002D2B83"/>
    <w:rsid w:val="002D2C10"/>
    <w:rsid w:val="002D62B9"/>
    <w:rsid w:val="002F277D"/>
    <w:rsid w:val="002F35A8"/>
    <w:rsid w:val="002F68F1"/>
    <w:rsid w:val="00307779"/>
    <w:rsid w:val="003104B0"/>
    <w:rsid w:val="003131F3"/>
    <w:rsid w:val="00313575"/>
    <w:rsid w:val="00314D36"/>
    <w:rsid w:val="00325E0C"/>
    <w:rsid w:val="00327B29"/>
    <w:rsid w:val="00327C65"/>
    <w:rsid w:val="003356FC"/>
    <w:rsid w:val="003364DF"/>
    <w:rsid w:val="00341A5C"/>
    <w:rsid w:val="00341D88"/>
    <w:rsid w:val="00343ADD"/>
    <w:rsid w:val="0034442E"/>
    <w:rsid w:val="0034507D"/>
    <w:rsid w:val="0034705F"/>
    <w:rsid w:val="00350D52"/>
    <w:rsid w:val="0036287D"/>
    <w:rsid w:val="00367AD3"/>
    <w:rsid w:val="00381B0F"/>
    <w:rsid w:val="00381EC8"/>
    <w:rsid w:val="0038210D"/>
    <w:rsid w:val="00392748"/>
    <w:rsid w:val="003954DD"/>
    <w:rsid w:val="00395C65"/>
    <w:rsid w:val="003B4CD6"/>
    <w:rsid w:val="003B7A00"/>
    <w:rsid w:val="003D4010"/>
    <w:rsid w:val="003E430D"/>
    <w:rsid w:val="003E4A31"/>
    <w:rsid w:val="003F03CB"/>
    <w:rsid w:val="003F47B7"/>
    <w:rsid w:val="003F6F67"/>
    <w:rsid w:val="003F7EAD"/>
    <w:rsid w:val="00404967"/>
    <w:rsid w:val="004057FD"/>
    <w:rsid w:val="0040746C"/>
    <w:rsid w:val="00413F45"/>
    <w:rsid w:val="0041614A"/>
    <w:rsid w:val="00422417"/>
    <w:rsid w:val="00422B69"/>
    <w:rsid w:val="00424654"/>
    <w:rsid w:val="00432255"/>
    <w:rsid w:val="004454A3"/>
    <w:rsid w:val="00445ABB"/>
    <w:rsid w:val="00445F50"/>
    <w:rsid w:val="00453AA4"/>
    <w:rsid w:val="004562F9"/>
    <w:rsid w:val="004652F1"/>
    <w:rsid w:val="004735EE"/>
    <w:rsid w:val="0047381E"/>
    <w:rsid w:val="004764E8"/>
    <w:rsid w:val="0047736C"/>
    <w:rsid w:val="00486555"/>
    <w:rsid w:val="0049059F"/>
    <w:rsid w:val="004921B8"/>
    <w:rsid w:val="004926F4"/>
    <w:rsid w:val="0049598F"/>
    <w:rsid w:val="004A3F16"/>
    <w:rsid w:val="004A52FB"/>
    <w:rsid w:val="004A5C30"/>
    <w:rsid w:val="004B0E23"/>
    <w:rsid w:val="004B2407"/>
    <w:rsid w:val="004B3D34"/>
    <w:rsid w:val="004C6182"/>
    <w:rsid w:val="004C752B"/>
    <w:rsid w:val="004D1291"/>
    <w:rsid w:val="004D742E"/>
    <w:rsid w:val="004F44A6"/>
    <w:rsid w:val="005005CA"/>
    <w:rsid w:val="00504D90"/>
    <w:rsid w:val="0051291E"/>
    <w:rsid w:val="00515FA0"/>
    <w:rsid w:val="005170BF"/>
    <w:rsid w:val="005238C4"/>
    <w:rsid w:val="00523C44"/>
    <w:rsid w:val="0053634E"/>
    <w:rsid w:val="00536703"/>
    <w:rsid w:val="0054087C"/>
    <w:rsid w:val="00546967"/>
    <w:rsid w:val="00551418"/>
    <w:rsid w:val="005516B0"/>
    <w:rsid w:val="00552552"/>
    <w:rsid w:val="00552843"/>
    <w:rsid w:val="005554C0"/>
    <w:rsid w:val="005574E7"/>
    <w:rsid w:val="00557A31"/>
    <w:rsid w:val="00560CC3"/>
    <w:rsid w:val="0056308F"/>
    <w:rsid w:val="0056490D"/>
    <w:rsid w:val="00570744"/>
    <w:rsid w:val="00573F39"/>
    <w:rsid w:val="0057571F"/>
    <w:rsid w:val="0058397D"/>
    <w:rsid w:val="00584CAB"/>
    <w:rsid w:val="00592363"/>
    <w:rsid w:val="00597513"/>
    <w:rsid w:val="005A19C8"/>
    <w:rsid w:val="005B43F0"/>
    <w:rsid w:val="005B6223"/>
    <w:rsid w:val="005B70D2"/>
    <w:rsid w:val="005B7F01"/>
    <w:rsid w:val="005C1537"/>
    <w:rsid w:val="005C4742"/>
    <w:rsid w:val="005C77E9"/>
    <w:rsid w:val="005D1248"/>
    <w:rsid w:val="005D2842"/>
    <w:rsid w:val="005D4BD2"/>
    <w:rsid w:val="005D5312"/>
    <w:rsid w:val="005D6F4F"/>
    <w:rsid w:val="005E66F8"/>
    <w:rsid w:val="005F2332"/>
    <w:rsid w:val="005F3CDC"/>
    <w:rsid w:val="005F45D9"/>
    <w:rsid w:val="005F6600"/>
    <w:rsid w:val="006008D2"/>
    <w:rsid w:val="0060214B"/>
    <w:rsid w:val="0060500C"/>
    <w:rsid w:val="00616AC8"/>
    <w:rsid w:val="00616FD0"/>
    <w:rsid w:val="00622F78"/>
    <w:rsid w:val="006264E6"/>
    <w:rsid w:val="006330C0"/>
    <w:rsid w:val="00636049"/>
    <w:rsid w:val="00636241"/>
    <w:rsid w:val="006429C8"/>
    <w:rsid w:val="00645FB3"/>
    <w:rsid w:val="00646389"/>
    <w:rsid w:val="0065065E"/>
    <w:rsid w:val="006527DA"/>
    <w:rsid w:val="0065499A"/>
    <w:rsid w:val="0066453C"/>
    <w:rsid w:val="00665D4E"/>
    <w:rsid w:val="0068458B"/>
    <w:rsid w:val="00685289"/>
    <w:rsid w:val="00691A54"/>
    <w:rsid w:val="006A1DC8"/>
    <w:rsid w:val="006B244C"/>
    <w:rsid w:val="006B61D6"/>
    <w:rsid w:val="006C0AA9"/>
    <w:rsid w:val="006C34AF"/>
    <w:rsid w:val="006C50A4"/>
    <w:rsid w:val="006C730C"/>
    <w:rsid w:val="006D6E8F"/>
    <w:rsid w:val="006E7EDC"/>
    <w:rsid w:val="006F2968"/>
    <w:rsid w:val="006F3B8D"/>
    <w:rsid w:val="0070037A"/>
    <w:rsid w:val="00702A55"/>
    <w:rsid w:val="00704759"/>
    <w:rsid w:val="0071186E"/>
    <w:rsid w:val="00711C01"/>
    <w:rsid w:val="00712545"/>
    <w:rsid w:val="0071292F"/>
    <w:rsid w:val="00726F24"/>
    <w:rsid w:val="00730C62"/>
    <w:rsid w:val="0073246A"/>
    <w:rsid w:val="00743AE6"/>
    <w:rsid w:val="007442B8"/>
    <w:rsid w:val="00750A91"/>
    <w:rsid w:val="00756DD2"/>
    <w:rsid w:val="00761A53"/>
    <w:rsid w:val="00766227"/>
    <w:rsid w:val="00775EBF"/>
    <w:rsid w:val="007769D1"/>
    <w:rsid w:val="00777F13"/>
    <w:rsid w:val="0078064E"/>
    <w:rsid w:val="00783474"/>
    <w:rsid w:val="007879DB"/>
    <w:rsid w:val="0079789B"/>
    <w:rsid w:val="007A6376"/>
    <w:rsid w:val="007B52F5"/>
    <w:rsid w:val="007C1BAF"/>
    <w:rsid w:val="007D1BCD"/>
    <w:rsid w:val="007D7862"/>
    <w:rsid w:val="007E0111"/>
    <w:rsid w:val="007E3EB8"/>
    <w:rsid w:val="007E7CD4"/>
    <w:rsid w:val="007F03B9"/>
    <w:rsid w:val="007F575D"/>
    <w:rsid w:val="007F6E54"/>
    <w:rsid w:val="008045CC"/>
    <w:rsid w:val="00805889"/>
    <w:rsid w:val="00807F76"/>
    <w:rsid w:val="008153A8"/>
    <w:rsid w:val="00817EBB"/>
    <w:rsid w:val="00820612"/>
    <w:rsid w:val="00823A9C"/>
    <w:rsid w:val="008360DE"/>
    <w:rsid w:val="00841453"/>
    <w:rsid w:val="008440A3"/>
    <w:rsid w:val="0084536C"/>
    <w:rsid w:val="0084578A"/>
    <w:rsid w:val="00846DCC"/>
    <w:rsid w:val="0085560C"/>
    <w:rsid w:val="00856A8C"/>
    <w:rsid w:val="00861E19"/>
    <w:rsid w:val="00863452"/>
    <w:rsid w:val="00866A4E"/>
    <w:rsid w:val="008741FF"/>
    <w:rsid w:val="00877FC6"/>
    <w:rsid w:val="00882C71"/>
    <w:rsid w:val="0088615F"/>
    <w:rsid w:val="008900D1"/>
    <w:rsid w:val="008903D0"/>
    <w:rsid w:val="00893398"/>
    <w:rsid w:val="008A6558"/>
    <w:rsid w:val="008B3045"/>
    <w:rsid w:val="008C1684"/>
    <w:rsid w:val="008C2535"/>
    <w:rsid w:val="008C46F0"/>
    <w:rsid w:val="008C6D3E"/>
    <w:rsid w:val="008D3CE1"/>
    <w:rsid w:val="008E2B42"/>
    <w:rsid w:val="008F4808"/>
    <w:rsid w:val="00902DD8"/>
    <w:rsid w:val="0090361D"/>
    <w:rsid w:val="00904C21"/>
    <w:rsid w:val="009168CC"/>
    <w:rsid w:val="00916F95"/>
    <w:rsid w:val="00922D48"/>
    <w:rsid w:val="00925EF7"/>
    <w:rsid w:val="0093180B"/>
    <w:rsid w:val="009346FE"/>
    <w:rsid w:val="0093727A"/>
    <w:rsid w:val="009400AC"/>
    <w:rsid w:val="00943484"/>
    <w:rsid w:val="00946828"/>
    <w:rsid w:val="0094740C"/>
    <w:rsid w:val="00953E18"/>
    <w:rsid w:val="00960D62"/>
    <w:rsid w:val="00967E34"/>
    <w:rsid w:val="00970576"/>
    <w:rsid w:val="009707BB"/>
    <w:rsid w:val="00970C15"/>
    <w:rsid w:val="009712F4"/>
    <w:rsid w:val="00971CE1"/>
    <w:rsid w:val="00972302"/>
    <w:rsid w:val="00974186"/>
    <w:rsid w:val="00985975"/>
    <w:rsid w:val="0098629D"/>
    <w:rsid w:val="00992A62"/>
    <w:rsid w:val="009970A6"/>
    <w:rsid w:val="009A0D3F"/>
    <w:rsid w:val="009A3B37"/>
    <w:rsid w:val="009B4A8F"/>
    <w:rsid w:val="009B599E"/>
    <w:rsid w:val="009C3D5C"/>
    <w:rsid w:val="009E3C5B"/>
    <w:rsid w:val="009E4C90"/>
    <w:rsid w:val="009E64C4"/>
    <w:rsid w:val="009E79DE"/>
    <w:rsid w:val="009E7F85"/>
    <w:rsid w:val="009F3A15"/>
    <w:rsid w:val="00A126A1"/>
    <w:rsid w:val="00A16740"/>
    <w:rsid w:val="00A179D7"/>
    <w:rsid w:val="00A21EA8"/>
    <w:rsid w:val="00A2203F"/>
    <w:rsid w:val="00A2350D"/>
    <w:rsid w:val="00A24A12"/>
    <w:rsid w:val="00A250C3"/>
    <w:rsid w:val="00A31D25"/>
    <w:rsid w:val="00A47559"/>
    <w:rsid w:val="00A47801"/>
    <w:rsid w:val="00A557A8"/>
    <w:rsid w:val="00A574B5"/>
    <w:rsid w:val="00A621CF"/>
    <w:rsid w:val="00A63422"/>
    <w:rsid w:val="00A711AA"/>
    <w:rsid w:val="00A72879"/>
    <w:rsid w:val="00A74D22"/>
    <w:rsid w:val="00A77A8F"/>
    <w:rsid w:val="00A81769"/>
    <w:rsid w:val="00A84C6C"/>
    <w:rsid w:val="00A8724A"/>
    <w:rsid w:val="00A87C39"/>
    <w:rsid w:val="00A9185A"/>
    <w:rsid w:val="00AA06E3"/>
    <w:rsid w:val="00AA7A07"/>
    <w:rsid w:val="00AA7F41"/>
    <w:rsid w:val="00AB4FD0"/>
    <w:rsid w:val="00AC0E65"/>
    <w:rsid w:val="00AC177B"/>
    <w:rsid w:val="00AC2E3B"/>
    <w:rsid w:val="00AC7814"/>
    <w:rsid w:val="00AD163F"/>
    <w:rsid w:val="00AD54C4"/>
    <w:rsid w:val="00AD68CC"/>
    <w:rsid w:val="00AE2473"/>
    <w:rsid w:val="00AE5913"/>
    <w:rsid w:val="00AE74BB"/>
    <w:rsid w:val="00AF5C2B"/>
    <w:rsid w:val="00B07531"/>
    <w:rsid w:val="00B1280E"/>
    <w:rsid w:val="00B15808"/>
    <w:rsid w:val="00B25AA7"/>
    <w:rsid w:val="00B27822"/>
    <w:rsid w:val="00B45002"/>
    <w:rsid w:val="00B452B5"/>
    <w:rsid w:val="00B5273F"/>
    <w:rsid w:val="00B53B74"/>
    <w:rsid w:val="00B552C3"/>
    <w:rsid w:val="00B61106"/>
    <w:rsid w:val="00B63F56"/>
    <w:rsid w:val="00B65FF8"/>
    <w:rsid w:val="00B75ECF"/>
    <w:rsid w:val="00B86FCE"/>
    <w:rsid w:val="00B90E69"/>
    <w:rsid w:val="00B91509"/>
    <w:rsid w:val="00B92880"/>
    <w:rsid w:val="00B9468A"/>
    <w:rsid w:val="00B95A85"/>
    <w:rsid w:val="00BB1AD0"/>
    <w:rsid w:val="00BC4175"/>
    <w:rsid w:val="00BC46CF"/>
    <w:rsid w:val="00BD10D7"/>
    <w:rsid w:val="00BD219C"/>
    <w:rsid w:val="00BD32B1"/>
    <w:rsid w:val="00BE2E67"/>
    <w:rsid w:val="00BE340C"/>
    <w:rsid w:val="00BF308F"/>
    <w:rsid w:val="00BF3726"/>
    <w:rsid w:val="00BF5765"/>
    <w:rsid w:val="00BF7F72"/>
    <w:rsid w:val="00C00E71"/>
    <w:rsid w:val="00C1289E"/>
    <w:rsid w:val="00C203E5"/>
    <w:rsid w:val="00C21C47"/>
    <w:rsid w:val="00C32173"/>
    <w:rsid w:val="00C37646"/>
    <w:rsid w:val="00C40730"/>
    <w:rsid w:val="00C40EBE"/>
    <w:rsid w:val="00C411E2"/>
    <w:rsid w:val="00C46496"/>
    <w:rsid w:val="00C5214A"/>
    <w:rsid w:val="00C55C3A"/>
    <w:rsid w:val="00C57A5B"/>
    <w:rsid w:val="00C6525C"/>
    <w:rsid w:val="00C668A7"/>
    <w:rsid w:val="00C747CE"/>
    <w:rsid w:val="00C75694"/>
    <w:rsid w:val="00C816E8"/>
    <w:rsid w:val="00C82F15"/>
    <w:rsid w:val="00C86459"/>
    <w:rsid w:val="00C94798"/>
    <w:rsid w:val="00CB5435"/>
    <w:rsid w:val="00CC27EE"/>
    <w:rsid w:val="00CC61B2"/>
    <w:rsid w:val="00CD30BF"/>
    <w:rsid w:val="00CD7F93"/>
    <w:rsid w:val="00CE01A7"/>
    <w:rsid w:val="00CE0256"/>
    <w:rsid w:val="00CE1212"/>
    <w:rsid w:val="00CF2A22"/>
    <w:rsid w:val="00CF3AF3"/>
    <w:rsid w:val="00CF4A35"/>
    <w:rsid w:val="00CF4B6F"/>
    <w:rsid w:val="00D0278A"/>
    <w:rsid w:val="00D0537D"/>
    <w:rsid w:val="00D221B7"/>
    <w:rsid w:val="00D23B72"/>
    <w:rsid w:val="00D24B0D"/>
    <w:rsid w:val="00D26499"/>
    <w:rsid w:val="00D31B34"/>
    <w:rsid w:val="00D34B0E"/>
    <w:rsid w:val="00D37E1A"/>
    <w:rsid w:val="00D471B4"/>
    <w:rsid w:val="00D64FEA"/>
    <w:rsid w:val="00D724CD"/>
    <w:rsid w:val="00D8304A"/>
    <w:rsid w:val="00D8453A"/>
    <w:rsid w:val="00D85886"/>
    <w:rsid w:val="00D91F09"/>
    <w:rsid w:val="00D96DB9"/>
    <w:rsid w:val="00DA5584"/>
    <w:rsid w:val="00DA6BEA"/>
    <w:rsid w:val="00DA7CBA"/>
    <w:rsid w:val="00DB44FB"/>
    <w:rsid w:val="00DB67E0"/>
    <w:rsid w:val="00DC7CB0"/>
    <w:rsid w:val="00DD0F4E"/>
    <w:rsid w:val="00DE53B7"/>
    <w:rsid w:val="00DF2003"/>
    <w:rsid w:val="00DF472A"/>
    <w:rsid w:val="00E01AB8"/>
    <w:rsid w:val="00E0449D"/>
    <w:rsid w:val="00E048BF"/>
    <w:rsid w:val="00E05ED1"/>
    <w:rsid w:val="00E1208B"/>
    <w:rsid w:val="00E12495"/>
    <w:rsid w:val="00E128E6"/>
    <w:rsid w:val="00E21C37"/>
    <w:rsid w:val="00E25329"/>
    <w:rsid w:val="00E25A90"/>
    <w:rsid w:val="00E37F7D"/>
    <w:rsid w:val="00E4475E"/>
    <w:rsid w:val="00E522E7"/>
    <w:rsid w:val="00E56841"/>
    <w:rsid w:val="00E570C9"/>
    <w:rsid w:val="00E67777"/>
    <w:rsid w:val="00E711AA"/>
    <w:rsid w:val="00E715F5"/>
    <w:rsid w:val="00E72887"/>
    <w:rsid w:val="00E74D55"/>
    <w:rsid w:val="00E75137"/>
    <w:rsid w:val="00E767C8"/>
    <w:rsid w:val="00E77CEC"/>
    <w:rsid w:val="00E81950"/>
    <w:rsid w:val="00E834EF"/>
    <w:rsid w:val="00E9195C"/>
    <w:rsid w:val="00E9508A"/>
    <w:rsid w:val="00E95840"/>
    <w:rsid w:val="00E96E75"/>
    <w:rsid w:val="00E972F5"/>
    <w:rsid w:val="00EA27C3"/>
    <w:rsid w:val="00EA5A53"/>
    <w:rsid w:val="00EA61F1"/>
    <w:rsid w:val="00EA69E8"/>
    <w:rsid w:val="00EB30C1"/>
    <w:rsid w:val="00EB50B4"/>
    <w:rsid w:val="00EB53B0"/>
    <w:rsid w:val="00EB593E"/>
    <w:rsid w:val="00EC2525"/>
    <w:rsid w:val="00ED56D6"/>
    <w:rsid w:val="00EE41E8"/>
    <w:rsid w:val="00EE68F7"/>
    <w:rsid w:val="00EF0F54"/>
    <w:rsid w:val="00EF1077"/>
    <w:rsid w:val="00EF1FDE"/>
    <w:rsid w:val="00EF558C"/>
    <w:rsid w:val="00EF64FA"/>
    <w:rsid w:val="00F01CC8"/>
    <w:rsid w:val="00F03A14"/>
    <w:rsid w:val="00F0635C"/>
    <w:rsid w:val="00F11EA5"/>
    <w:rsid w:val="00F14F3A"/>
    <w:rsid w:val="00F15C00"/>
    <w:rsid w:val="00F15CE5"/>
    <w:rsid w:val="00F17185"/>
    <w:rsid w:val="00F216F6"/>
    <w:rsid w:val="00F31870"/>
    <w:rsid w:val="00F3372A"/>
    <w:rsid w:val="00F36E1B"/>
    <w:rsid w:val="00F40DD2"/>
    <w:rsid w:val="00F534C7"/>
    <w:rsid w:val="00F57BB1"/>
    <w:rsid w:val="00F70462"/>
    <w:rsid w:val="00F75144"/>
    <w:rsid w:val="00F80ABA"/>
    <w:rsid w:val="00F82D7F"/>
    <w:rsid w:val="00F846C3"/>
    <w:rsid w:val="00F96AC5"/>
    <w:rsid w:val="00F96B1F"/>
    <w:rsid w:val="00FA135A"/>
    <w:rsid w:val="00FA4E40"/>
    <w:rsid w:val="00FB4975"/>
    <w:rsid w:val="00FC0F5E"/>
    <w:rsid w:val="00FC4654"/>
    <w:rsid w:val="00FD1D9D"/>
    <w:rsid w:val="00FD5827"/>
    <w:rsid w:val="00FE3025"/>
    <w:rsid w:val="00FF73EF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7DBBF8-DAA2-479F-A460-27C9393A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5878"/>
    <w:pPr>
      <w:ind w:leftChars="400" w:left="840"/>
    </w:pPr>
  </w:style>
  <w:style w:type="table" w:styleId="a4">
    <w:name w:val="Table Grid"/>
    <w:basedOn w:val="a1"/>
    <w:uiPriority w:val="59"/>
    <w:rsid w:val="00350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1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C47"/>
  </w:style>
  <w:style w:type="paragraph" w:styleId="a7">
    <w:name w:val="footer"/>
    <w:basedOn w:val="a"/>
    <w:link w:val="a8"/>
    <w:uiPriority w:val="99"/>
    <w:unhideWhenUsed/>
    <w:rsid w:val="00C21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C47"/>
  </w:style>
  <w:style w:type="paragraph" w:styleId="a9">
    <w:name w:val="Balloon Text"/>
    <w:basedOn w:val="a"/>
    <w:link w:val="aa"/>
    <w:uiPriority w:val="99"/>
    <w:semiHidden/>
    <w:unhideWhenUsed/>
    <w:rsid w:val="00C21C4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21C47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リスト段落1"/>
    <w:basedOn w:val="a"/>
    <w:rsid w:val="00EF64FA"/>
    <w:pPr>
      <w:ind w:leftChars="400" w:left="840"/>
    </w:pPr>
  </w:style>
  <w:style w:type="character" w:styleId="ab">
    <w:name w:val="annotation reference"/>
    <w:uiPriority w:val="99"/>
    <w:semiHidden/>
    <w:unhideWhenUsed/>
    <w:rsid w:val="009168C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168CC"/>
    <w:pPr>
      <w:jc w:val="left"/>
    </w:pPr>
  </w:style>
  <w:style w:type="character" w:customStyle="1" w:styleId="ad">
    <w:name w:val="コメント文字列 (文字)"/>
    <w:link w:val="ac"/>
    <w:uiPriority w:val="99"/>
    <w:rsid w:val="009168C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68C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168CC"/>
    <w:rPr>
      <w:b/>
      <w:bCs/>
      <w:kern w:val="2"/>
      <w:sz w:val="21"/>
      <w:szCs w:val="22"/>
    </w:rPr>
  </w:style>
  <w:style w:type="paragraph" w:styleId="af0">
    <w:name w:val="footnote text"/>
    <w:basedOn w:val="a"/>
    <w:link w:val="af1"/>
    <w:uiPriority w:val="99"/>
    <w:semiHidden/>
    <w:unhideWhenUsed/>
    <w:rsid w:val="008A6558"/>
    <w:pPr>
      <w:snapToGrid w:val="0"/>
      <w:jc w:val="left"/>
    </w:pPr>
  </w:style>
  <w:style w:type="character" w:customStyle="1" w:styleId="af1">
    <w:name w:val="脚注文字列 (文字)"/>
    <w:link w:val="af0"/>
    <w:uiPriority w:val="99"/>
    <w:semiHidden/>
    <w:rsid w:val="008A6558"/>
    <w:rPr>
      <w:kern w:val="2"/>
      <w:sz w:val="21"/>
      <w:szCs w:val="22"/>
    </w:rPr>
  </w:style>
  <w:style w:type="character" w:styleId="af2">
    <w:name w:val="footnote reference"/>
    <w:uiPriority w:val="99"/>
    <w:semiHidden/>
    <w:unhideWhenUsed/>
    <w:rsid w:val="008A655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A6558"/>
    <w:pPr>
      <w:snapToGrid w:val="0"/>
      <w:jc w:val="left"/>
    </w:pPr>
  </w:style>
  <w:style w:type="character" w:customStyle="1" w:styleId="af4">
    <w:name w:val="文末脚注文字列 (文字)"/>
    <w:link w:val="af3"/>
    <w:uiPriority w:val="99"/>
    <w:semiHidden/>
    <w:rsid w:val="008A6558"/>
    <w:rPr>
      <w:kern w:val="2"/>
      <w:sz w:val="21"/>
      <w:szCs w:val="22"/>
    </w:rPr>
  </w:style>
  <w:style w:type="character" w:styleId="af5">
    <w:name w:val="endnote reference"/>
    <w:uiPriority w:val="99"/>
    <w:semiHidden/>
    <w:unhideWhenUsed/>
    <w:rsid w:val="008A6558"/>
    <w:rPr>
      <w:vertAlign w:val="superscript"/>
    </w:rPr>
  </w:style>
  <w:style w:type="paragraph" w:styleId="af6">
    <w:name w:val="Revision"/>
    <w:hidden/>
    <w:uiPriority w:val="99"/>
    <w:semiHidden/>
    <w:rsid w:val="001A6CF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23E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1E870-BA93-4FF1-808B-EB839470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柳沼 晶穂</dc:creator>
  <cp:keywords/>
  <cp:lastModifiedBy>柳沼 晶穂</cp:lastModifiedBy>
  <cp:revision>2</cp:revision>
  <cp:lastPrinted>2025-03-10T05:48:00Z</cp:lastPrinted>
  <dcterms:created xsi:type="dcterms:W3CDTF">2025-03-25T02:36:00Z</dcterms:created>
  <dcterms:modified xsi:type="dcterms:W3CDTF">2025-03-25T02:36:00Z</dcterms:modified>
</cp:coreProperties>
</file>